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807B" w14:textId="77777777" w:rsidR="006726F4" w:rsidRDefault="006726F4" w:rsidP="0073188B">
      <w:pPr>
        <w:spacing w:line="240" w:lineRule="auto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16005483" w14:textId="65C3B607" w:rsidR="006726F4" w:rsidRPr="003015D1" w:rsidRDefault="006726F4" w:rsidP="00A449F0">
      <w:pPr>
        <w:spacing w:line="240" w:lineRule="auto"/>
        <w:ind w:left="284"/>
        <w:jc w:val="right"/>
        <w:rPr>
          <w:rFonts w:asciiTheme="majorHAnsi" w:hAnsiTheme="majorHAnsi" w:cstheme="majorHAnsi"/>
          <w:b/>
          <w:bCs/>
          <w:szCs w:val="24"/>
        </w:rPr>
      </w:pPr>
      <w:r w:rsidRPr="003015D1">
        <w:rPr>
          <w:rFonts w:asciiTheme="majorHAnsi" w:hAnsiTheme="majorHAnsi" w:cstheme="majorHAnsi"/>
          <w:b/>
          <w:bCs/>
          <w:szCs w:val="24"/>
        </w:rPr>
        <w:t>Allegato 1.</w:t>
      </w:r>
      <w:r w:rsidR="00A449F0" w:rsidRPr="003015D1">
        <w:rPr>
          <w:rFonts w:asciiTheme="majorHAnsi" w:hAnsiTheme="majorHAnsi" w:cstheme="majorHAnsi"/>
          <w:b/>
          <w:bCs/>
          <w:szCs w:val="24"/>
        </w:rPr>
        <w:t>C)</w:t>
      </w:r>
    </w:p>
    <w:p w14:paraId="2EE9430A" w14:textId="77777777" w:rsidR="00A449F0" w:rsidRPr="003015D1" w:rsidRDefault="00A449F0" w:rsidP="0073188B">
      <w:pPr>
        <w:spacing w:line="240" w:lineRule="auto"/>
        <w:ind w:left="284"/>
        <w:jc w:val="center"/>
        <w:rPr>
          <w:rFonts w:asciiTheme="majorHAnsi" w:hAnsiTheme="majorHAnsi" w:cstheme="majorHAnsi"/>
          <w:b/>
          <w:bCs/>
          <w:szCs w:val="24"/>
        </w:rPr>
      </w:pPr>
    </w:p>
    <w:p w14:paraId="338E6B3E" w14:textId="202B0EF3" w:rsidR="0073188B" w:rsidRPr="003015D1" w:rsidRDefault="0073188B" w:rsidP="0073188B">
      <w:pPr>
        <w:spacing w:line="240" w:lineRule="auto"/>
        <w:ind w:left="284"/>
        <w:jc w:val="center"/>
        <w:rPr>
          <w:rFonts w:asciiTheme="majorHAnsi" w:hAnsiTheme="majorHAnsi" w:cstheme="majorHAnsi"/>
          <w:b/>
          <w:bCs/>
          <w:szCs w:val="24"/>
        </w:rPr>
      </w:pPr>
      <w:r w:rsidRPr="003015D1">
        <w:rPr>
          <w:rFonts w:asciiTheme="majorHAnsi" w:hAnsiTheme="majorHAnsi" w:cstheme="majorHAnsi"/>
          <w:b/>
          <w:bCs/>
          <w:szCs w:val="24"/>
        </w:rPr>
        <w:t>INFORMATIVA PER IL TRATTAMENTO DEI DATI PERSONALI EX ART. 13, REGOLAMENTO UE 679/2016 GDPR</w:t>
      </w:r>
    </w:p>
    <w:p w14:paraId="79B4EE28" w14:textId="77777777" w:rsidR="0073188B" w:rsidRPr="00FC4442" w:rsidRDefault="0073188B" w:rsidP="0073188B">
      <w:pPr>
        <w:spacing w:line="240" w:lineRule="auto"/>
        <w:ind w:left="284"/>
        <w:jc w:val="center"/>
        <w:rPr>
          <w:rFonts w:asciiTheme="majorHAnsi" w:hAnsiTheme="majorHAnsi" w:cstheme="majorHAnsi"/>
          <w:szCs w:val="24"/>
        </w:rPr>
      </w:pPr>
      <w:r w:rsidRPr="00FC4442">
        <w:rPr>
          <w:rFonts w:asciiTheme="majorHAnsi" w:hAnsiTheme="majorHAnsi" w:cstheme="majorHAnsi"/>
          <w:szCs w:val="24"/>
        </w:rPr>
        <w:t>(da sottoscrivere)</w:t>
      </w:r>
    </w:p>
    <w:p w14:paraId="2D215D0F" w14:textId="77777777" w:rsidR="0073188B" w:rsidRPr="003015D1" w:rsidRDefault="0073188B" w:rsidP="0073188B">
      <w:pPr>
        <w:spacing w:line="240" w:lineRule="auto"/>
        <w:ind w:left="284"/>
        <w:rPr>
          <w:rFonts w:asciiTheme="majorHAnsi" w:hAnsiTheme="majorHAnsi" w:cstheme="majorHAnsi"/>
          <w:szCs w:val="24"/>
        </w:rPr>
      </w:pPr>
    </w:p>
    <w:p w14:paraId="73FBCAE8" w14:textId="77777777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Il Comune dell’Aquila, in qualità di titolare del trattamento dei dati personali, informa, ai sensi del GDPR 679/2016, che i dati personali saranno trattati con le modalità di cui allo stesso Regolamento UE 679/2016 GDPR. </w:t>
      </w:r>
    </w:p>
    <w:p w14:paraId="1DA42AE8" w14:textId="77777777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Titolare del trattamento dei dati è il Comune dell’Aquila con sede a Palazzo Margherita, Piazza del Palazzo – 67100 L’Aquila, tel. 0862/6451 PEC </w:t>
      </w:r>
      <w:hyperlink r:id="rId11" w:history="1">
        <w:r w:rsidRPr="003015D1">
          <w:rPr>
            <w:rStyle w:val="Collegamentoipertestuale"/>
            <w:rFonts w:asciiTheme="majorHAnsi" w:hAnsiTheme="majorHAnsi" w:cstheme="majorHAnsi"/>
            <w:szCs w:val="24"/>
          </w:rPr>
          <w:t>protocollo@comune.laquila.postecert.it</w:t>
        </w:r>
      </w:hyperlink>
      <w:r w:rsidRPr="003015D1">
        <w:rPr>
          <w:rFonts w:asciiTheme="majorHAnsi" w:hAnsiTheme="majorHAnsi" w:cstheme="majorHAnsi"/>
          <w:szCs w:val="24"/>
        </w:rPr>
        <w:t>.</w:t>
      </w:r>
    </w:p>
    <w:p w14:paraId="3E0ECD3D" w14:textId="77777777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Dati contatto Responsabile Protezione Dati: Avv. Flavio </w:t>
      </w:r>
      <w:proofErr w:type="spellStart"/>
      <w:r w:rsidRPr="003015D1">
        <w:rPr>
          <w:rFonts w:asciiTheme="majorHAnsi" w:hAnsiTheme="majorHAnsi" w:cstheme="majorHAnsi"/>
          <w:szCs w:val="24"/>
        </w:rPr>
        <w:t>Corsinovi</w:t>
      </w:r>
      <w:proofErr w:type="spellEnd"/>
      <w:r w:rsidRPr="003015D1">
        <w:rPr>
          <w:rFonts w:asciiTheme="majorHAnsi" w:hAnsiTheme="majorHAnsi" w:cstheme="majorHAnsi"/>
          <w:szCs w:val="24"/>
        </w:rPr>
        <w:t xml:space="preserve">, mail: </w:t>
      </w:r>
      <w:hyperlink r:id="rId12" w:history="1">
        <w:r w:rsidRPr="003015D1">
          <w:rPr>
            <w:rFonts w:asciiTheme="majorHAnsi" w:hAnsiTheme="majorHAnsi" w:cstheme="majorHAnsi"/>
            <w:szCs w:val="24"/>
          </w:rPr>
          <w:t>flavio.corsinovi@corsinovimammana.it</w:t>
        </w:r>
      </w:hyperlink>
      <w:r w:rsidRPr="003015D1">
        <w:rPr>
          <w:rFonts w:asciiTheme="majorHAnsi" w:hAnsiTheme="majorHAnsi" w:cstheme="majorHAnsi"/>
          <w:szCs w:val="24"/>
        </w:rPr>
        <w:t xml:space="preserve">, PEC: </w:t>
      </w:r>
      <w:hyperlink r:id="rId13" w:history="1">
        <w:r w:rsidRPr="003015D1">
          <w:rPr>
            <w:rFonts w:asciiTheme="majorHAnsi" w:hAnsiTheme="majorHAnsi" w:cstheme="majorHAnsi"/>
            <w:szCs w:val="24"/>
          </w:rPr>
          <w:t>flavio.corsinovi@firenze.pecavvocati.it</w:t>
        </w:r>
      </w:hyperlink>
      <w:r w:rsidRPr="003015D1">
        <w:rPr>
          <w:rFonts w:asciiTheme="majorHAnsi" w:hAnsiTheme="majorHAnsi" w:cstheme="majorHAnsi"/>
          <w:szCs w:val="24"/>
        </w:rPr>
        <w:t xml:space="preserve">. </w:t>
      </w:r>
    </w:p>
    <w:p w14:paraId="58E47786" w14:textId="0EC8DE85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bCs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Finalità del trattamento: Avviso pubblico </w:t>
      </w:r>
      <w:bookmarkStart w:id="0" w:name="_Hlk138673944"/>
      <w:r w:rsidRPr="003015D1">
        <w:rPr>
          <w:rFonts w:asciiTheme="majorHAnsi" w:hAnsiTheme="majorHAnsi" w:cstheme="majorHAnsi"/>
          <w:szCs w:val="24"/>
        </w:rPr>
        <w:t xml:space="preserve">per </w:t>
      </w:r>
      <w:bookmarkEnd w:id="0"/>
      <w:r w:rsidRPr="003015D1">
        <w:rPr>
          <w:rFonts w:asciiTheme="majorHAnsi" w:hAnsiTheme="majorHAnsi" w:cstheme="majorHAnsi"/>
          <w:szCs w:val="24"/>
        </w:rPr>
        <w:t>l’acquisizione</w:t>
      </w:r>
      <w:r w:rsidR="005E26FD" w:rsidRPr="003015D1">
        <w:rPr>
          <w:rFonts w:asciiTheme="majorHAnsi" w:hAnsiTheme="majorHAnsi" w:cstheme="majorHAnsi"/>
          <w:szCs w:val="24"/>
        </w:rPr>
        <w:t xml:space="preserve"> </w:t>
      </w:r>
      <w:r w:rsidR="005E26FD" w:rsidRPr="003015D1">
        <w:rPr>
          <w:rFonts w:asciiTheme="majorHAnsi" w:eastAsia="Times New Roman" w:hAnsiTheme="majorHAnsi" w:cstheme="majorHAnsi"/>
          <w:bCs/>
          <w:szCs w:val="24"/>
        </w:rPr>
        <w:t>di proposte da inserire in un programma di iniziative commemorative in occasione del sedicesimo anniversario del sisma del 6 aprile 2009 e per la richiesta di contributi straordinari e vantaggi economici di diversa natura</w:t>
      </w:r>
      <w:r w:rsidR="005E26FD" w:rsidRPr="003015D1">
        <w:rPr>
          <w:rFonts w:asciiTheme="majorHAnsi" w:hAnsiTheme="majorHAnsi" w:cstheme="majorHAnsi"/>
          <w:bCs/>
          <w:szCs w:val="24"/>
        </w:rPr>
        <w:t>.</w:t>
      </w:r>
    </w:p>
    <w:p w14:paraId="4FCA2BC4" w14:textId="77777777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Base giuridica del trattamento: Art.6 par.1 </w:t>
      </w:r>
      <w:proofErr w:type="spellStart"/>
      <w:r w:rsidRPr="003015D1">
        <w:rPr>
          <w:rFonts w:asciiTheme="majorHAnsi" w:hAnsiTheme="majorHAnsi" w:cstheme="majorHAnsi"/>
          <w:szCs w:val="24"/>
        </w:rPr>
        <w:t>Lett.c</w:t>
      </w:r>
      <w:proofErr w:type="spellEnd"/>
      <w:r w:rsidRPr="003015D1">
        <w:rPr>
          <w:rFonts w:asciiTheme="majorHAnsi" w:hAnsiTheme="majorHAnsi" w:cstheme="majorHAnsi"/>
          <w:szCs w:val="24"/>
        </w:rPr>
        <w:t xml:space="preserve"> ed e. </w:t>
      </w:r>
    </w:p>
    <w:p w14:paraId="19FDE11C" w14:textId="1B7DE220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Destinatari del trattamento: personale del Settore AQ Progetti Speciali per la Rinascita – Programma RESTART, azioni di sistema, promozione territoriale e rilancio economico - PNRR e PNC, ubicato presso la sede comunale di Palazzo Margherita, Piazza </w:t>
      </w:r>
      <w:r w:rsidR="002A2AA4">
        <w:rPr>
          <w:rFonts w:asciiTheme="majorHAnsi" w:hAnsiTheme="majorHAnsi" w:cstheme="majorHAnsi"/>
          <w:szCs w:val="24"/>
        </w:rPr>
        <w:t xml:space="preserve">del </w:t>
      </w:r>
      <w:r w:rsidRPr="003015D1">
        <w:rPr>
          <w:rFonts w:asciiTheme="majorHAnsi" w:hAnsiTheme="majorHAnsi" w:cstheme="majorHAnsi"/>
          <w:szCs w:val="24"/>
        </w:rPr>
        <w:t>Palazzo - 67100 L’Aquila</w:t>
      </w:r>
      <w:r w:rsidR="002A2AA4">
        <w:rPr>
          <w:rFonts w:asciiTheme="majorHAnsi" w:hAnsiTheme="majorHAnsi" w:cstheme="majorHAnsi"/>
          <w:szCs w:val="24"/>
        </w:rPr>
        <w:t>,</w:t>
      </w:r>
      <w:r w:rsidRPr="003015D1">
        <w:rPr>
          <w:rFonts w:asciiTheme="majorHAnsi" w:hAnsiTheme="majorHAnsi" w:cstheme="majorHAnsi"/>
          <w:szCs w:val="24"/>
        </w:rPr>
        <w:t xml:space="preserve"> e membri della Commissione di Valutazione. </w:t>
      </w:r>
    </w:p>
    <w:p w14:paraId="3BB1C005" w14:textId="77777777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>Periodo di conservazione: per il tempo necessario al conseguimento delle finalità per le quali sono trattati e comunque nei termini di legge.</w:t>
      </w:r>
    </w:p>
    <w:p w14:paraId="2D205948" w14:textId="77777777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Modalità di trattamento: Il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 </w:t>
      </w:r>
    </w:p>
    <w:p w14:paraId="4D0DF459" w14:textId="77777777" w:rsidR="0073188B" w:rsidRPr="003015D1" w:rsidRDefault="0073188B" w:rsidP="0073188B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Diritti dell’interessato: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Natura del conferimento: Obbligatorio per il conseguimento della finalità istituzionali. Per esercitare i diritti in menzione, l’interessato/a potrà produrre apposita istanza da inviare, a mezzo di Raccomandata A/R al Comune dell’Aquila, Via Roma 207/A – 67100 L’Aquila ovvero mediante PEC all’indirizzo </w:t>
      </w:r>
      <w:hyperlink r:id="rId14" w:history="1">
        <w:r w:rsidRPr="003015D1">
          <w:rPr>
            <w:rFonts w:asciiTheme="majorHAnsi" w:hAnsiTheme="majorHAnsi" w:cstheme="majorHAnsi"/>
            <w:szCs w:val="24"/>
          </w:rPr>
          <w:t>protocollo@comune.laquila.postecert.it</w:t>
        </w:r>
      </w:hyperlink>
    </w:p>
    <w:p w14:paraId="2B63E854" w14:textId="77777777" w:rsidR="0073188B" w:rsidRPr="003015D1" w:rsidRDefault="0073188B" w:rsidP="0073188B">
      <w:pPr>
        <w:spacing w:line="240" w:lineRule="auto"/>
        <w:ind w:left="284"/>
        <w:rPr>
          <w:rFonts w:asciiTheme="majorHAnsi" w:hAnsiTheme="majorHAnsi" w:cstheme="majorHAnsi"/>
          <w:szCs w:val="24"/>
        </w:rPr>
      </w:pPr>
    </w:p>
    <w:p w14:paraId="32D4AADE" w14:textId="77777777" w:rsidR="0073188B" w:rsidRPr="003015D1" w:rsidRDefault="0073188B" w:rsidP="0073188B">
      <w:pPr>
        <w:adjustRightInd w:val="0"/>
        <w:spacing w:line="240" w:lineRule="auto"/>
        <w:ind w:firstLine="284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>Il /La sottoscritto/a dichiara di aver ricevuto l’informativa che precede.</w:t>
      </w:r>
    </w:p>
    <w:p w14:paraId="23ABE403" w14:textId="77777777" w:rsidR="0073188B" w:rsidRPr="003015D1" w:rsidRDefault="0073188B" w:rsidP="0073188B">
      <w:pPr>
        <w:adjustRightInd w:val="0"/>
        <w:spacing w:after="240"/>
        <w:ind w:left="284"/>
        <w:rPr>
          <w:rFonts w:asciiTheme="majorHAnsi" w:hAnsiTheme="majorHAnsi" w:cstheme="majorHAnsi"/>
          <w:szCs w:val="24"/>
        </w:rPr>
      </w:pPr>
    </w:p>
    <w:p w14:paraId="14570702" w14:textId="77777777" w:rsidR="0073188B" w:rsidRPr="003015D1" w:rsidRDefault="0073188B" w:rsidP="0073188B">
      <w:pPr>
        <w:widowControl w:val="0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>Luogo e data                                                                    Firma leggibile del legale rappresentante</w:t>
      </w:r>
    </w:p>
    <w:p w14:paraId="69B488E1" w14:textId="77777777" w:rsidR="0073188B" w:rsidRPr="003015D1" w:rsidRDefault="0073188B" w:rsidP="0073188B">
      <w:pPr>
        <w:widowControl w:val="0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 </w:t>
      </w:r>
    </w:p>
    <w:p w14:paraId="4DF3FF92" w14:textId="77777777" w:rsidR="0073188B" w:rsidRPr="003015D1" w:rsidRDefault="0073188B" w:rsidP="0073188B">
      <w:pPr>
        <w:widowControl w:val="0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____________________________ </w:t>
      </w:r>
      <w:r w:rsidRPr="003015D1">
        <w:rPr>
          <w:rFonts w:asciiTheme="majorHAnsi" w:hAnsiTheme="majorHAnsi" w:cstheme="majorHAnsi"/>
          <w:szCs w:val="24"/>
        </w:rPr>
        <w:tab/>
      </w:r>
      <w:r w:rsidRPr="003015D1">
        <w:rPr>
          <w:rFonts w:asciiTheme="majorHAnsi" w:hAnsiTheme="majorHAnsi" w:cstheme="majorHAnsi"/>
          <w:szCs w:val="24"/>
        </w:rPr>
        <w:tab/>
        <w:t xml:space="preserve">    ___________________________________________</w:t>
      </w:r>
    </w:p>
    <w:p w14:paraId="24A06A18" w14:textId="77777777" w:rsidR="0073188B" w:rsidRPr="003015D1" w:rsidRDefault="0073188B" w:rsidP="0073188B">
      <w:pPr>
        <w:adjustRightInd w:val="0"/>
        <w:spacing w:after="240"/>
        <w:rPr>
          <w:rFonts w:asciiTheme="majorHAnsi" w:hAnsiTheme="majorHAnsi" w:cstheme="majorHAnsi"/>
          <w:lang w:eastAsia="it-IT"/>
        </w:rPr>
      </w:pPr>
    </w:p>
    <w:p w14:paraId="5314C789" w14:textId="77777777" w:rsidR="0018182E" w:rsidRPr="006D6714" w:rsidRDefault="0018182E" w:rsidP="006D6714"/>
    <w:sectPr w:rsidR="0018182E" w:rsidRPr="006D6714" w:rsidSect="00F44EA2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CEEE" w14:textId="77777777" w:rsidR="00840E6E" w:rsidRDefault="00840E6E" w:rsidP="004561F8">
      <w:pPr>
        <w:spacing w:line="240" w:lineRule="auto"/>
      </w:pPr>
      <w:r>
        <w:separator/>
      </w:r>
    </w:p>
  </w:endnote>
  <w:endnote w:type="continuationSeparator" w:id="0">
    <w:p w14:paraId="4D6F4372" w14:textId="77777777" w:rsidR="00840E6E" w:rsidRDefault="00840E6E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3729" w14:textId="77777777" w:rsidR="00840E6E" w:rsidRDefault="00840E6E" w:rsidP="004561F8">
      <w:pPr>
        <w:spacing w:line="240" w:lineRule="auto"/>
      </w:pPr>
      <w:r>
        <w:separator/>
      </w:r>
    </w:p>
  </w:footnote>
  <w:footnote w:type="continuationSeparator" w:id="0">
    <w:p w14:paraId="545FE712" w14:textId="77777777" w:rsidR="00840E6E" w:rsidRDefault="00840E6E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FC4442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FC4442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FC4442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8B7863"/>
    <w:multiLevelType w:val="hybridMultilevel"/>
    <w:tmpl w:val="69C06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C6FE8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11313"/>
    <w:multiLevelType w:val="hybridMultilevel"/>
    <w:tmpl w:val="EB06002C"/>
    <w:lvl w:ilvl="0" w:tplc="0410000D">
      <w:start w:val="1"/>
      <w:numFmt w:val="bullet"/>
      <w:lvlText w:val=""/>
      <w:lvlJc w:val="left"/>
      <w:pPr>
        <w:ind w:left="-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0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17732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C4507"/>
    <w:multiLevelType w:val="hybridMultilevel"/>
    <w:tmpl w:val="37BA5502"/>
    <w:lvl w:ilvl="0" w:tplc="02F24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B7130D"/>
    <w:multiLevelType w:val="hybridMultilevel"/>
    <w:tmpl w:val="028E4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E0B06"/>
    <w:multiLevelType w:val="hybridMultilevel"/>
    <w:tmpl w:val="1C52C438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2EBC2F51"/>
    <w:multiLevelType w:val="hybridMultilevel"/>
    <w:tmpl w:val="9E5A6C8C"/>
    <w:lvl w:ilvl="0" w:tplc="0410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F07BB"/>
    <w:multiLevelType w:val="hybridMultilevel"/>
    <w:tmpl w:val="DC265CCC"/>
    <w:lvl w:ilvl="0" w:tplc="90E8B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D8D1DE5"/>
    <w:multiLevelType w:val="hybridMultilevel"/>
    <w:tmpl w:val="A47EF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E1F42"/>
    <w:multiLevelType w:val="hybridMultilevel"/>
    <w:tmpl w:val="EB9AF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A0A88"/>
    <w:multiLevelType w:val="hybridMultilevel"/>
    <w:tmpl w:val="875C5A8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80C4860"/>
    <w:multiLevelType w:val="hybridMultilevel"/>
    <w:tmpl w:val="BE1486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D5964"/>
    <w:multiLevelType w:val="hybridMultilevel"/>
    <w:tmpl w:val="3DD0B26A"/>
    <w:lvl w:ilvl="0" w:tplc="58121B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7" w15:restartNumberingAfterBreak="0">
    <w:nsid w:val="537455E4"/>
    <w:multiLevelType w:val="hybridMultilevel"/>
    <w:tmpl w:val="C39CEA4C"/>
    <w:lvl w:ilvl="0" w:tplc="5F50ECC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28EF"/>
    <w:multiLevelType w:val="hybridMultilevel"/>
    <w:tmpl w:val="0E5ADE0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A386747"/>
    <w:multiLevelType w:val="hybridMultilevel"/>
    <w:tmpl w:val="B5DADD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BC2091"/>
    <w:multiLevelType w:val="hybridMultilevel"/>
    <w:tmpl w:val="3AEE31B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3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 w15:restartNumberingAfterBreak="0">
    <w:nsid w:val="6A201947"/>
    <w:multiLevelType w:val="hybridMultilevel"/>
    <w:tmpl w:val="E5208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F4443"/>
    <w:multiLevelType w:val="hybridMultilevel"/>
    <w:tmpl w:val="0B88DFF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CB680D"/>
    <w:multiLevelType w:val="hybridMultilevel"/>
    <w:tmpl w:val="0EA07B5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64B45"/>
    <w:multiLevelType w:val="hybridMultilevel"/>
    <w:tmpl w:val="7302ABA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37C2C9F"/>
    <w:multiLevelType w:val="hybridMultilevel"/>
    <w:tmpl w:val="8FE268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4A667E"/>
    <w:multiLevelType w:val="hybridMultilevel"/>
    <w:tmpl w:val="89224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9220E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48146">
    <w:abstractNumId w:val="24"/>
  </w:num>
  <w:num w:numId="2" w16cid:durableId="1831292957">
    <w:abstractNumId w:val="13"/>
  </w:num>
  <w:num w:numId="3" w16cid:durableId="722369416">
    <w:abstractNumId w:val="27"/>
  </w:num>
  <w:num w:numId="4" w16cid:durableId="428694826">
    <w:abstractNumId w:val="33"/>
  </w:num>
  <w:num w:numId="5" w16cid:durableId="2050913336">
    <w:abstractNumId w:val="40"/>
  </w:num>
  <w:num w:numId="6" w16cid:durableId="20017054">
    <w:abstractNumId w:val="31"/>
  </w:num>
  <w:num w:numId="7" w16cid:durableId="1879656177">
    <w:abstractNumId w:val="29"/>
  </w:num>
  <w:num w:numId="8" w16cid:durableId="889659028">
    <w:abstractNumId w:val="30"/>
  </w:num>
  <w:num w:numId="9" w16cid:durableId="2023624615">
    <w:abstractNumId w:val="15"/>
  </w:num>
  <w:num w:numId="10" w16cid:durableId="1140921813">
    <w:abstractNumId w:val="23"/>
  </w:num>
  <w:num w:numId="11" w16cid:durableId="1668434618">
    <w:abstractNumId w:val="41"/>
  </w:num>
  <w:num w:numId="12" w16cid:durableId="1916888775">
    <w:abstractNumId w:val="14"/>
  </w:num>
  <w:num w:numId="13" w16cid:durableId="650057873">
    <w:abstractNumId w:val="7"/>
  </w:num>
  <w:num w:numId="14" w16cid:durableId="196696894">
    <w:abstractNumId w:val="20"/>
  </w:num>
  <w:num w:numId="15" w16cid:durableId="1677270008">
    <w:abstractNumId w:val="42"/>
  </w:num>
  <w:num w:numId="16" w16cid:durableId="918710899">
    <w:abstractNumId w:val="11"/>
  </w:num>
  <w:num w:numId="17" w16cid:durableId="1485706479">
    <w:abstractNumId w:val="8"/>
  </w:num>
  <w:num w:numId="18" w16cid:durableId="409615674">
    <w:abstractNumId w:val="21"/>
  </w:num>
  <w:num w:numId="19" w16cid:durableId="305595692">
    <w:abstractNumId w:val="36"/>
  </w:num>
  <w:num w:numId="20" w16cid:durableId="2132237711">
    <w:abstractNumId w:val="39"/>
  </w:num>
  <w:num w:numId="21" w16cid:durableId="1575628789">
    <w:abstractNumId w:val="37"/>
  </w:num>
  <w:num w:numId="22" w16cid:durableId="1956018203">
    <w:abstractNumId w:val="17"/>
  </w:num>
  <w:num w:numId="23" w16cid:durableId="1209562649">
    <w:abstractNumId w:val="12"/>
  </w:num>
  <w:num w:numId="24" w16cid:durableId="618876705">
    <w:abstractNumId w:val="0"/>
  </w:num>
  <w:num w:numId="25" w16cid:durableId="2075926825">
    <w:abstractNumId w:val="1"/>
  </w:num>
  <w:num w:numId="26" w16cid:durableId="1602448312">
    <w:abstractNumId w:val="2"/>
  </w:num>
  <w:num w:numId="27" w16cid:durableId="1372807282">
    <w:abstractNumId w:val="3"/>
  </w:num>
  <w:num w:numId="28" w16cid:durableId="1146169067">
    <w:abstractNumId w:val="4"/>
  </w:num>
  <w:num w:numId="29" w16cid:durableId="1037243565">
    <w:abstractNumId w:val="5"/>
  </w:num>
  <w:num w:numId="30" w16cid:durableId="1867137736">
    <w:abstractNumId w:val="6"/>
  </w:num>
  <w:num w:numId="31" w16cid:durableId="1368532644">
    <w:abstractNumId w:val="18"/>
  </w:num>
  <w:num w:numId="32" w16cid:durableId="222254244">
    <w:abstractNumId w:val="9"/>
  </w:num>
  <w:num w:numId="33" w16cid:durableId="1277712183">
    <w:abstractNumId w:val="19"/>
  </w:num>
  <w:num w:numId="34" w16cid:durableId="1125276953">
    <w:abstractNumId w:val="26"/>
  </w:num>
  <w:num w:numId="35" w16cid:durableId="1825126772">
    <w:abstractNumId w:val="32"/>
  </w:num>
  <w:num w:numId="36" w16cid:durableId="816604721">
    <w:abstractNumId w:val="22"/>
  </w:num>
  <w:num w:numId="37" w16cid:durableId="993290219">
    <w:abstractNumId w:val="38"/>
  </w:num>
  <w:num w:numId="38" w16cid:durableId="2100909679">
    <w:abstractNumId w:val="25"/>
  </w:num>
  <w:num w:numId="39" w16cid:durableId="1941255973">
    <w:abstractNumId w:val="16"/>
  </w:num>
  <w:num w:numId="40" w16cid:durableId="1973440981">
    <w:abstractNumId w:val="10"/>
  </w:num>
  <w:num w:numId="41" w16cid:durableId="1545606267">
    <w:abstractNumId w:val="34"/>
  </w:num>
  <w:num w:numId="42" w16cid:durableId="189296516">
    <w:abstractNumId w:val="35"/>
  </w:num>
  <w:num w:numId="43" w16cid:durableId="9607628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D14"/>
    <w:rsid w:val="000208AB"/>
    <w:rsid w:val="00021FD7"/>
    <w:rsid w:val="00027C6B"/>
    <w:rsid w:val="000370B1"/>
    <w:rsid w:val="0004401E"/>
    <w:rsid w:val="00045596"/>
    <w:rsid w:val="000458EF"/>
    <w:rsid w:val="000474A3"/>
    <w:rsid w:val="0006432C"/>
    <w:rsid w:val="0006569C"/>
    <w:rsid w:val="0008164F"/>
    <w:rsid w:val="000822AC"/>
    <w:rsid w:val="000A2A47"/>
    <w:rsid w:val="000A2B8B"/>
    <w:rsid w:val="000A6A5F"/>
    <w:rsid w:val="000B2178"/>
    <w:rsid w:val="000C2729"/>
    <w:rsid w:val="000D1720"/>
    <w:rsid w:val="000D23E6"/>
    <w:rsid w:val="000D24E8"/>
    <w:rsid w:val="000F5852"/>
    <w:rsid w:val="00113AD6"/>
    <w:rsid w:val="00127CD2"/>
    <w:rsid w:val="001375C7"/>
    <w:rsid w:val="00141695"/>
    <w:rsid w:val="0014714B"/>
    <w:rsid w:val="00154DC2"/>
    <w:rsid w:val="0015538C"/>
    <w:rsid w:val="00165B5D"/>
    <w:rsid w:val="0018182E"/>
    <w:rsid w:val="001917D1"/>
    <w:rsid w:val="001921F1"/>
    <w:rsid w:val="001A5D75"/>
    <w:rsid w:val="001B33F2"/>
    <w:rsid w:val="001C092A"/>
    <w:rsid w:val="001C1AB8"/>
    <w:rsid w:val="001C4686"/>
    <w:rsid w:val="001C52EA"/>
    <w:rsid w:val="001E07AF"/>
    <w:rsid w:val="001E3BB9"/>
    <w:rsid w:val="001F1BCB"/>
    <w:rsid w:val="00205211"/>
    <w:rsid w:val="0020540E"/>
    <w:rsid w:val="00213B8E"/>
    <w:rsid w:val="00214C97"/>
    <w:rsid w:val="00224E75"/>
    <w:rsid w:val="00226521"/>
    <w:rsid w:val="002330A7"/>
    <w:rsid w:val="002358FD"/>
    <w:rsid w:val="0023654B"/>
    <w:rsid w:val="00252D28"/>
    <w:rsid w:val="00257B33"/>
    <w:rsid w:val="00265DEB"/>
    <w:rsid w:val="002771A9"/>
    <w:rsid w:val="00280335"/>
    <w:rsid w:val="00291855"/>
    <w:rsid w:val="002A0959"/>
    <w:rsid w:val="002A1F8D"/>
    <w:rsid w:val="002A2AA4"/>
    <w:rsid w:val="002A4CC9"/>
    <w:rsid w:val="002A4EC0"/>
    <w:rsid w:val="002A72D4"/>
    <w:rsid w:val="002C194B"/>
    <w:rsid w:val="002D55F8"/>
    <w:rsid w:val="002D5C9D"/>
    <w:rsid w:val="002D77C7"/>
    <w:rsid w:val="002F3985"/>
    <w:rsid w:val="00300888"/>
    <w:rsid w:val="003015D1"/>
    <w:rsid w:val="00307CAC"/>
    <w:rsid w:val="00315E2C"/>
    <w:rsid w:val="003160B2"/>
    <w:rsid w:val="003236C6"/>
    <w:rsid w:val="00325082"/>
    <w:rsid w:val="00325969"/>
    <w:rsid w:val="00331950"/>
    <w:rsid w:val="003319F7"/>
    <w:rsid w:val="00332912"/>
    <w:rsid w:val="00336B18"/>
    <w:rsid w:val="00337EC6"/>
    <w:rsid w:val="003423A3"/>
    <w:rsid w:val="00342747"/>
    <w:rsid w:val="0035390D"/>
    <w:rsid w:val="00355302"/>
    <w:rsid w:val="00360189"/>
    <w:rsid w:val="00376287"/>
    <w:rsid w:val="003767FF"/>
    <w:rsid w:val="00382525"/>
    <w:rsid w:val="003872E2"/>
    <w:rsid w:val="00393DD6"/>
    <w:rsid w:val="003966BA"/>
    <w:rsid w:val="003B15B2"/>
    <w:rsid w:val="003C1B10"/>
    <w:rsid w:val="003C78BE"/>
    <w:rsid w:val="003D2BCA"/>
    <w:rsid w:val="003E15AA"/>
    <w:rsid w:val="003E2C52"/>
    <w:rsid w:val="003E6968"/>
    <w:rsid w:val="003F1742"/>
    <w:rsid w:val="00410641"/>
    <w:rsid w:val="0041086D"/>
    <w:rsid w:val="004218D9"/>
    <w:rsid w:val="004409C4"/>
    <w:rsid w:val="0044647F"/>
    <w:rsid w:val="004561F8"/>
    <w:rsid w:val="0046048A"/>
    <w:rsid w:val="004702A2"/>
    <w:rsid w:val="00471FAD"/>
    <w:rsid w:val="004737BC"/>
    <w:rsid w:val="004803CF"/>
    <w:rsid w:val="00482659"/>
    <w:rsid w:val="00484164"/>
    <w:rsid w:val="00485F76"/>
    <w:rsid w:val="00493809"/>
    <w:rsid w:val="00496890"/>
    <w:rsid w:val="0049792C"/>
    <w:rsid w:val="00497D3F"/>
    <w:rsid w:val="004A537A"/>
    <w:rsid w:val="004A5538"/>
    <w:rsid w:val="004A7817"/>
    <w:rsid w:val="004C0852"/>
    <w:rsid w:val="004D32A9"/>
    <w:rsid w:val="004D62DD"/>
    <w:rsid w:val="004E0994"/>
    <w:rsid w:val="004E701A"/>
    <w:rsid w:val="00514AF7"/>
    <w:rsid w:val="00515D3B"/>
    <w:rsid w:val="00516FEA"/>
    <w:rsid w:val="00517EE0"/>
    <w:rsid w:val="00521438"/>
    <w:rsid w:val="0052710B"/>
    <w:rsid w:val="005327A6"/>
    <w:rsid w:val="00543181"/>
    <w:rsid w:val="005477CC"/>
    <w:rsid w:val="00556247"/>
    <w:rsid w:val="005622DD"/>
    <w:rsid w:val="0056627C"/>
    <w:rsid w:val="0057451E"/>
    <w:rsid w:val="00591D73"/>
    <w:rsid w:val="005A28A5"/>
    <w:rsid w:val="005A3D22"/>
    <w:rsid w:val="005C3A79"/>
    <w:rsid w:val="005E26FD"/>
    <w:rsid w:val="005F0891"/>
    <w:rsid w:val="005F6A71"/>
    <w:rsid w:val="00604257"/>
    <w:rsid w:val="00612C8F"/>
    <w:rsid w:val="00617955"/>
    <w:rsid w:val="0063152B"/>
    <w:rsid w:val="006417F5"/>
    <w:rsid w:val="00651FEF"/>
    <w:rsid w:val="0065455A"/>
    <w:rsid w:val="006579CD"/>
    <w:rsid w:val="00670CEC"/>
    <w:rsid w:val="006726F4"/>
    <w:rsid w:val="0067597F"/>
    <w:rsid w:val="00675B86"/>
    <w:rsid w:val="00675F98"/>
    <w:rsid w:val="00677C8E"/>
    <w:rsid w:val="006911BF"/>
    <w:rsid w:val="00692916"/>
    <w:rsid w:val="0069296D"/>
    <w:rsid w:val="006A031A"/>
    <w:rsid w:val="006A10A2"/>
    <w:rsid w:val="006A7B9B"/>
    <w:rsid w:val="006C1D7B"/>
    <w:rsid w:val="006C6C18"/>
    <w:rsid w:val="006D0A46"/>
    <w:rsid w:val="006D1D3C"/>
    <w:rsid w:val="006D6714"/>
    <w:rsid w:val="006E029F"/>
    <w:rsid w:val="006E054D"/>
    <w:rsid w:val="006E0882"/>
    <w:rsid w:val="006E5C51"/>
    <w:rsid w:val="006E73B8"/>
    <w:rsid w:val="006F3970"/>
    <w:rsid w:val="0070657C"/>
    <w:rsid w:val="00710A8E"/>
    <w:rsid w:val="00710B05"/>
    <w:rsid w:val="0071404F"/>
    <w:rsid w:val="00715AAA"/>
    <w:rsid w:val="00727B74"/>
    <w:rsid w:val="0073188B"/>
    <w:rsid w:val="00733E7A"/>
    <w:rsid w:val="007341AE"/>
    <w:rsid w:val="007508A8"/>
    <w:rsid w:val="00751CD4"/>
    <w:rsid w:val="007729E5"/>
    <w:rsid w:val="00777440"/>
    <w:rsid w:val="00777FAC"/>
    <w:rsid w:val="0078706F"/>
    <w:rsid w:val="00791F7C"/>
    <w:rsid w:val="007A4291"/>
    <w:rsid w:val="007A5541"/>
    <w:rsid w:val="007B0AF5"/>
    <w:rsid w:val="007B1A5F"/>
    <w:rsid w:val="007C1EFD"/>
    <w:rsid w:val="007D6F4F"/>
    <w:rsid w:val="007E17D9"/>
    <w:rsid w:val="007E7737"/>
    <w:rsid w:val="007F1E5C"/>
    <w:rsid w:val="007F7FC6"/>
    <w:rsid w:val="00804190"/>
    <w:rsid w:val="00811227"/>
    <w:rsid w:val="0081507E"/>
    <w:rsid w:val="00822B25"/>
    <w:rsid w:val="0083318C"/>
    <w:rsid w:val="008350F1"/>
    <w:rsid w:val="00837E67"/>
    <w:rsid w:val="00840C02"/>
    <w:rsid w:val="00840E6E"/>
    <w:rsid w:val="008441FF"/>
    <w:rsid w:val="00846914"/>
    <w:rsid w:val="0085429E"/>
    <w:rsid w:val="008646E7"/>
    <w:rsid w:val="00867C59"/>
    <w:rsid w:val="00871933"/>
    <w:rsid w:val="00875A82"/>
    <w:rsid w:val="00877363"/>
    <w:rsid w:val="00877759"/>
    <w:rsid w:val="0088219F"/>
    <w:rsid w:val="00885681"/>
    <w:rsid w:val="0089119D"/>
    <w:rsid w:val="00891CE4"/>
    <w:rsid w:val="008A3E8E"/>
    <w:rsid w:val="008B2114"/>
    <w:rsid w:val="008B3498"/>
    <w:rsid w:val="008B3BEF"/>
    <w:rsid w:val="008C084B"/>
    <w:rsid w:val="008C0F5F"/>
    <w:rsid w:val="008D7622"/>
    <w:rsid w:val="008E3D68"/>
    <w:rsid w:val="008F0D10"/>
    <w:rsid w:val="008F1431"/>
    <w:rsid w:val="008F1AC0"/>
    <w:rsid w:val="009036AC"/>
    <w:rsid w:val="00926D9F"/>
    <w:rsid w:val="009332F2"/>
    <w:rsid w:val="00945FA5"/>
    <w:rsid w:val="00963D51"/>
    <w:rsid w:val="00965FCB"/>
    <w:rsid w:val="00973B4A"/>
    <w:rsid w:val="00980AD6"/>
    <w:rsid w:val="0098460D"/>
    <w:rsid w:val="00991233"/>
    <w:rsid w:val="00994EB7"/>
    <w:rsid w:val="0099506E"/>
    <w:rsid w:val="009A2E3E"/>
    <w:rsid w:val="009A7163"/>
    <w:rsid w:val="009B3DCA"/>
    <w:rsid w:val="009B55E1"/>
    <w:rsid w:val="009C19FE"/>
    <w:rsid w:val="009C7624"/>
    <w:rsid w:val="009E03E9"/>
    <w:rsid w:val="009F56D4"/>
    <w:rsid w:val="00A011AE"/>
    <w:rsid w:val="00A11E5E"/>
    <w:rsid w:val="00A246EA"/>
    <w:rsid w:val="00A44692"/>
    <w:rsid w:val="00A449F0"/>
    <w:rsid w:val="00A45A0E"/>
    <w:rsid w:val="00A464E1"/>
    <w:rsid w:val="00A5173D"/>
    <w:rsid w:val="00A65677"/>
    <w:rsid w:val="00A67E7D"/>
    <w:rsid w:val="00A90022"/>
    <w:rsid w:val="00AA72BE"/>
    <w:rsid w:val="00AB6546"/>
    <w:rsid w:val="00AC50CB"/>
    <w:rsid w:val="00AC58C5"/>
    <w:rsid w:val="00AD0B9C"/>
    <w:rsid w:val="00AE024D"/>
    <w:rsid w:val="00AE0B57"/>
    <w:rsid w:val="00AE2463"/>
    <w:rsid w:val="00AF4F48"/>
    <w:rsid w:val="00AF53B7"/>
    <w:rsid w:val="00B057A3"/>
    <w:rsid w:val="00B13AB7"/>
    <w:rsid w:val="00B14C98"/>
    <w:rsid w:val="00B25F2C"/>
    <w:rsid w:val="00B304CE"/>
    <w:rsid w:val="00B46703"/>
    <w:rsid w:val="00B475C2"/>
    <w:rsid w:val="00B5359E"/>
    <w:rsid w:val="00B55163"/>
    <w:rsid w:val="00B651C7"/>
    <w:rsid w:val="00B66735"/>
    <w:rsid w:val="00B718A7"/>
    <w:rsid w:val="00B71A78"/>
    <w:rsid w:val="00B73527"/>
    <w:rsid w:val="00B81326"/>
    <w:rsid w:val="00B81CF8"/>
    <w:rsid w:val="00B82FB2"/>
    <w:rsid w:val="00B863BA"/>
    <w:rsid w:val="00B86542"/>
    <w:rsid w:val="00B90583"/>
    <w:rsid w:val="00B91247"/>
    <w:rsid w:val="00B928EC"/>
    <w:rsid w:val="00B970B4"/>
    <w:rsid w:val="00B97787"/>
    <w:rsid w:val="00BB313D"/>
    <w:rsid w:val="00BB6306"/>
    <w:rsid w:val="00BB6653"/>
    <w:rsid w:val="00BB7CB2"/>
    <w:rsid w:val="00BC1182"/>
    <w:rsid w:val="00BD5230"/>
    <w:rsid w:val="00BD5AD3"/>
    <w:rsid w:val="00BD7D76"/>
    <w:rsid w:val="00BF684B"/>
    <w:rsid w:val="00C04D1A"/>
    <w:rsid w:val="00C05ACD"/>
    <w:rsid w:val="00C12035"/>
    <w:rsid w:val="00C155F4"/>
    <w:rsid w:val="00C17422"/>
    <w:rsid w:val="00C17A67"/>
    <w:rsid w:val="00C25D2F"/>
    <w:rsid w:val="00C26A03"/>
    <w:rsid w:val="00C321DE"/>
    <w:rsid w:val="00C448FC"/>
    <w:rsid w:val="00C44DC5"/>
    <w:rsid w:val="00C450DB"/>
    <w:rsid w:val="00C55595"/>
    <w:rsid w:val="00C82610"/>
    <w:rsid w:val="00CB0207"/>
    <w:rsid w:val="00CC5809"/>
    <w:rsid w:val="00CD379B"/>
    <w:rsid w:val="00CF5B62"/>
    <w:rsid w:val="00D00DE9"/>
    <w:rsid w:val="00D0480F"/>
    <w:rsid w:val="00D07546"/>
    <w:rsid w:val="00D21D89"/>
    <w:rsid w:val="00D24B1A"/>
    <w:rsid w:val="00D27992"/>
    <w:rsid w:val="00D34DF2"/>
    <w:rsid w:val="00D437C0"/>
    <w:rsid w:val="00D50C2B"/>
    <w:rsid w:val="00D9022E"/>
    <w:rsid w:val="00D92C2D"/>
    <w:rsid w:val="00DA0064"/>
    <w:rsid w:val="00DB1E16"/>
    <w:rsid w:val="00DC7FE0"/>
    <w:rsid w:val="00DF23B1"/>
    <w:rsid w:val="00DF4402"/>
    <w:rsid w:val="00DF7C6F"/>
    <w:rsid w:val="00E0319C"/>
    <w:rsid w:val="00E12DC7"/>
    <w:rsid w:val="00E23873"/>
    <w:rsid w:val="00E37CDD"/>
    <w:rsid w:val="00E5247D"/>
    <w:rsid w:val="00E6675D"/>
    <w:rsid w:val="00E7015F"/>
    <w:rsid w:val="00E7547C"/>
    <w:rsid w:val="00E77F12"/>
    <w:rsid w:val="00E83D4B"/>
    <w:rsid w:val="00EA2C55"/>
    <w:rsid w:val="00EB44A1"/>
    <w:rsid w:val="00EE6E38"/>
    <w:rsid w:val="00EE7143"/>
    <w:rsid w:val="00EF2985"/>
    <w:rsid w:val="00F14610"/>
    <w:rsid w:val="00F20561"/>
    <w:rsid w:val="00F31502"/>
    <w:rsid w:val="00F423CD"/>
    <w:rsid w:val="00F44BB5"/>
    <w:rsid w:val="00F44EA2"/>
    <w:rsid w:val="00F57965"/>
    <w:rsid w:val="00F60395"/>
    <w:rsid w:val="00F649D8"/>
    <w:rsid w:val="00F6722D"/>
    <w:rsid w:val="00F755BB"/>
    <w:rsid w:val="00F858CB"/>
    <w:rsid w:val="00F97E64"/>
    <w:rsid w:val="00FA1372"/>
    <w:rsid w:val="00FB6741"/>
    <w:rsid w:val="00FC4442"/>
    <w:rsid w:val="00FC5C40"/>
    <w:rsid w:val="00FD0E61"/>
    <w:rsid w:val="00FE0613"/>
    <w:rsid w:val="00FE77FB"/>
    <w:rsid w:val="00FF2193"/>
    <w:rsid w:val="00FF68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8182E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18182E"/>
  </w:style>
  <w:style w:type="character" w:customStyle="1" w:styleId="eop">
    <w:name w:val="eop"/>
    <w:basedOn w:val="Carpredefinitoparagrafo"/>
    <w:rsid w:val="0018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avio.corsinovi@firenze.pecavvocati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avio.corsinovi@corsinovimamman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omune.laquila.postecert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ocollo@comune.laquila.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4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3106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5</cp:revision>
  <dcterms:created xsi:type="dcterms:W3CDTF">2025-02-04T08:43:00Z</dcterms:created>
  <dcterms:modified xsi:type="dcterms:W3CDTF">2025-02-12T10:28:00Z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