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E6ED" w14:textId="1BA53665" w:rsidR="0078706F" w:rsidRPr="00B02E13" w:rsidRDefault="0078706F" w:rsidP="0078706F">
      <w:pPr>
        <w:widowControl w:val="0"/>
        <w:ind w:right="-3"/>
        <w:jc w:val="right"/>
        <w:rPr>
          <w:rFonts w:ascii="Calibri" w:hAnsi="Calibri" w:cs="Calibri"/>
          <w:b/>
          <w:bCs/>
          <w:sz w:val="22"/>
        </w:rPr>
      </w:pPr>
      <w:r w:rsidRPr="00B02E13">
        <w:rPr>
          <w:rFonts w:ascii="Calibri" w:hAnsi="Calibri" w:cs="Calibri"/>
          <w:b/>
          <w:bCs/>
          <w:sz w:val="22"/>
        </w:rPr>
        <w:t xml:space="preserve">ALLEGATO </w:t>
      </w:r>
      <w:r>
        <w:rPr>
          <w:rFonts w:ascii="Calibri" w:hAnsi="Calibri" w:cs="Calibri"/>
          <w:b/>
          <w:bCs/>
          <w:sz w:val="22"/>
        </w:rPr>
        <w:t>1.A</w:t>
      </w:r>
      <w:r w:rsidRPr="00B02E13">
        <w:rPr>
          <w:rFonts w:ascii="Calibri" w:hAnsi="Calibri" w:cs="Calibri"/>
          <w:b/>
          <w:bCs/>
          <w:sz w:val="22"/>
        </w:rPr>
        <w:t>)</w:t>
      </w:r>
    </w:p>
    <w:p w14:paraId="5B1CE51E" w14:textId="77777777" w:rsidR="0078706F" w:rsidRPr="00B02E13" w:rsidRDefault="0078706F" w:rsidP="0078706F">
      <w:pPr>
        <w:widowControl w:val="0"/>
        <w:ind w:right="-3"/>
        <w:jc w:val="right"/>
        <w:rPr>
          <w:rFonts w:ascii="Calibri" w:hAnsi="Calibri" w:cs="Calibri"/>
        </w:rPr>
      </w:pPr>
    </w:p>
    <w:p w14:paraId="7E8E93A0" w14:textId="77777777" w:rsidR="0078706F" w:rsidRPr="00B02E13" w:rsidRDefault="0078706F" w:rsidP="0078706F">
      <w:pPr>
        <w:widowControl w:val="0"/>
        <w:ind w:left="284" w:right="-3"/>
        <w:jc w:val="center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Regolamento Comunale per l'attribuzione di provvidenze economiche e del patrocinio</w:t>
      </w:r>
    </w:p>
    <w:p w14:paraId="3EC25843" w14:textId="77777777" w:rsidR="0078706F" w:rsidRPr="00B02E13" w:rsidRDefault="0078706F" w:rsidP="0078706F">
      <w:pPr>
        <w:widowControl w:val="0"/>
        <w:ind w:left="284" w:right="-3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 </w:t>
      </w:r>
    </w:p>
    <w:p w14:paraId="40C0D4FC" w14:textId="77777777" w:rsidR="0078706F" w:rsidRPr="00B02E13" w:rsidRDefault="0078706F" w:rsidP="0078706F">
      <w:pPr>
        <w:widowControl w:val="0"/>
        <w:ind w:left="284" w:right="-3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MODELLO ISTANZA DI ATTRIBUZIONE DI CONTRIBUTO PER</w:t>
      </w:r>
    </w:p>
    <w:p w14:paraId="40B7AECC" w14:textId="77777777" w:rsidR="0078706F" w:rsidRPr="00B02E13" w:rsidRDefault="0078706F" w:rsidP="0078706F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ATTIVITA’ CULTURALE</w:t>
      </w:r>
    </w:p>
    <w:p w14:paraId="61B9AD7C" w14:textId="77777777" w:rsidR="0078706F" w:rsidRPr="00B02E13" w:rsidRDefault="0078706F" w:rsidP="0078706F">
      <w:pPr>
        <w:widowControl w:val="0"/>
        <w:ind w:left="284" w:right="-3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2B416509" w14:textId="41241AB6" w:rsidR="0078706F" w:rsidRDefault="0078706F" w:rsidP="0032095E">
      <w:pPr>
        <w:widowControl w:val="0"/>
        <w:ind w:left="284" w:right="-3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OGGETTO: Richiesta </w:t>
      </w:r>
      <w:r w:rsidR="0081698A">
        <w:rPr>
          <w:rFonts w:ascii="Calibri" w:hAnsi="Calibri" w:cs="Calibri"/>
          <w:b/>
          <w:bCs/>
          <w:szCs w:val="24"/>
        </w:rPr>
        <w:t xml:space="preserve">di inserimento nel Programma </w:t>
      </w:r>
      <w:r w:rsidR="0081698A">
        <w:rPr>
          <w:rFonts w:ascii="Calibri" w:hAnsi="Calibri" w:cs="Calibri"/>
          <w:b/>
          <w:bCs/>
          <w:szCs w:val="24"/>
        </w:rPr>
        <w:t>delle commemorazioni del sisma del 6 aprile 2009</w:t>
      </w:r>
      <w:r w:rsidR="0081698A">
        <w:rPr>
          <w:rFonts w:ascii="Calibri" w:hAnsi="Calibri" w:cs="Calibri"/>
          <w:b/>
          <w:bCs/>
          <w:szCs w:val="24"/>
        </w:rPr>
        <w:t>;</w:t>
      </w:r>
      <w:r w:rsidR="0062750A">
        <w:rPr>
          <w:rFonts w:ascii="Calibri" w:hAnsi="Calibri" w:cs="Calibri"/>
          <w:b/>
          <w:bCs/>
          <w:szCs w:val="24"/>
        </w:rPr>
        <w:t xml:space="preserve"> richiesta </w:t>
      </w:r>
      <w:r w:rsidR="0081698A">
        <w:rPr>
          <w:rFonts w:ascii="Calibri" w:hAnsi="Calibri" w:cs="Calibri"/>
          <w:b/>
          <w:bCs/>
          <w:szCs w:val="24"/>
        </w:rPr>
        <w:t xml:space="preserve">di </w:t>
      </w:r>
      <w:r w:rsidRPr="00B02E13">
        <w:rPr>
          <w:rFonts w:ascii="Calibri" w:hAnsi="Calibri" w:cs="Calibri"/>
          <w:b/>
          <w:bCs/>
          <w:szCs w:val="24"/>
        </w:rPr>
        <w:t>attribuzione contribut</w:t>
      </w:r>
      <w:r>
        <w:rPr>
          <w:rFonts w:ascii="Calibri" w:hAnsi="Calibri" w:cs="Calibri"/>
          <w:b/>
          <w:bCs/>
          <w:szCs w:val="24"/>
        </w:rPr>
        <w:t>o/vantaggi economici</w:t>
      </w:r>
      <w:r w:rsidRPr="00B02E13">
        <w:rPr>
          <w:rFonts w:ascii="Calibri" w:hAnsi="Calibri" w:cs="Calibri"/>
          <w:b/>
          <w:bCs/>
          <w:szCs w:val="24"/>
        </w:rPr>
        <w:t xml:space="preserve"> </w:t>
      </w:r>
      <w:r w:rsidR="0081698A">
        <w:rPr>
          <w:rFonts w:ascii="Calibri" w:hAnsi="Calibri" w:cs="Calibri"/>
          <w:b/>
          <w:bCs/>
          <w:szCs w:val="24"/>
        </w:rPr>
        <w:t>di diversa natura.</w:t>
      </w:r>
    </w:p>
    <w:p w14:paraId="2C12E5BF" w14:textId="77777777" w:rsidR="00B863BA" w:rsidRDefault="00B863BA" w:rsidP="0032095E">
      <w:pPr>
        <w:widowControl w:val="0"/>
        <w:ind w:left="284" w:right="-3"/>
        <w:jc w:val="both"/>
        <w:rPr>
          <w:rFonts w:ascii="Calibri" w:hAnsi="Calibri" w:cs="Calibri"/>
          <w:b/>
          <w:bCs/>
          <w:szCs w:val="24"/>
        </w:rPr>
      </w:pPr>
    </w:p>
    <w:p w14:paraId="06CDCED5" w14:textId="2E5F2F1D" w:rsidR="0078706F" w:rsidRPr="00B863BA" w:rsidRDefault="0078706F" w:rsidP="0078706F">
      <w:pPr>
        <w:widowControl w:val="0"/>
        <w:ind w:left="284" w:right="-3"/>
        <w:jc w:val="center"/>
        <w:rPr>
          <w:rFonts w:ascii="Calibri" w:hAnsi="Calibri" w:cs="Calibri"/>
          <w:szCs w:val="24"/>
        </w:rPr>
      </w:pPr>
      <w:r w:rsidRPr="00B863BA">
        <w:rPr>
          <w:rFonts w:ascii="Calibri" w:hAnsi="Calibri" w:cs="Calibri"/>
          <w:szCs w:val="24"/>
        </w:rPr>
        <w:t xml:space="preserve">(termine di presentazione delle domande </w:t>
      </w:r>
      <w:r w:rsidR="002A0692" w:rsidRPr="00DB3FE0">
        <w:rPr>
          <w:rFonts w:asciiTheme="majorHAnsi" w:hAnsiTheme="majorHAnsi" w:cstheme="majorHAnsi"/>
          <w:b/>
          <w:bCs/>
          <w:szCs w:val="24"/>
        </w:rPr>
        <w:t>martedì 4 marzo 2025 ore 14:00</w:t>
      </w:r>
      <w:r w:rsidR="00B863BA" w:rsidRPr="00DB3FE0">
        <w:rPr>
          <w:rFonts w:ascii="Calibri" w:hAnsi="Calibri" w:cs="Calibri"/>
          <w:szCs w:val="24"/>
        </w:rPr>
        <w:t>)</w:t>
      </w:r>
    </w:p>
    <w:p w14:paraId="20847C93" w14:textId="77777777" w:rsidR="0078706F" w:rsidRPr="00B02E13" w:rsidRDefault="0078706F" w:rsidP="0078706F">
      <w:pPr>
        <w:widowControl w:val="0"/>
        <w:spacing w:after="200"/>
        <w:ind w:left="284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 </w:t>
      </w:r>
    </w:p>
    <w:p w14:paraId="15ABD9EA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Il/La sottoscritto/a _________________________________________nato/a a ____________________</w:t>
      </w:r>
    </w:p>
    <w:p w14:paraId="7CD3968F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 _______________________, in qualità di (Presidente/Legale rappresentante) dell’Associazione/Ente ____________________________________________________________________________________</w:t>
      </w:r>
    </w:p>
    <w:p w14:paraId="5C43E0C3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C. F. _____________________________________ P. I. _______________________________________</w:t>
      </w:r>
    </w:p>
    <w:p w14:paraId="33127993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con sede nel Comune di __________________________________ Cap___________________________</w:t>
      </w:r>
    </w:p>
    <w:p w14:paraId="66CEC2FC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via_____________________________________________________________n.___________________</w:t>
      </w:r>
    </w:p>
    <w:p w14:paraId="251B1B6F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1BF83BA8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Contatti del referente per l'istanza in oggetto: </w:t>
      </w:r>
    </w:p>
    <w:p w14:paraId="1D1556B4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nome e cognome _____________________________________________________________________</w:t>
      </w:r>
    </w:p>
    <w:p w14:paraId="56ABF37B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tel._____________________________________e.mail_______________________________________</w:t>
      </w:r>
    </w:p>
    <w:p w14:paraId="1DA8A973" w14:textId="77777777" w:rsidR="0078706F" w:rsidRPr="00B02E13" w:rsidRDefault="0078706F" w:rsidP="0078706F">
      <w:pPr>
        <w:widowControl w:val="0"/>
        <w:ind w:left="284" w:hanging="720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6A796C9A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area tematica prevalente di intervento (indicare con una X una sola area tematica)</w:t>
      </w:r>
    </w:p>
    <w:p w14:paraId="4F484941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232F1F60" w14:textId="77777777" w:rsidR="0078706F" w:rsidRPr="00B02E13" w:rsidRDefault="0078706F" w:rsidP="0078706F">
      <w:pPr>
        <w:pStyle w:val="Paragrafoelenco"/>
        <w:widowControl w:val="0"/>
        <w:numPr>
          <w:ilvl w:val="0"/>
          <w:numId w:val="43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musica</w:t>
      </w:r>
    </w:p>
    <w:p w14:paraId="61D37AC4" w14:textId="77777777" w:rsidR="0078706F" w:rsidRPr="00B02E13" w:rsidRDefault="0078706F" w:rsidP="0078706F">
      <w:pPr>
        <w:pStyle w:val="Paragrafoelenco"/>
        <w:widowControl w:val="0"/>
        <w:numPr>
          <w:ilvl w:val="0"/>
          <w:numId w:val="43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teatro e arti performative</w:t>
      </w:r>
    </w:p>
    <w:p w14:paraId="0919A9B1" w14:textId="77777777" w:rsidR="0078706F" w:rsidRPr="00B02E13" w:rsidRDefault="0078706F" w:rsidP="0078706F">
      <w:pPr>
        <w:pStyle w:val="Paragrafoelenco"/>
        <w:widowControl w:val="0"/>
        <w:numPr>
          <w:ilvl w:val="0"/>
          <w:numId w:val="43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arti visive e audiovisive</w:t>
      </w:r>
    </w:p>
    <w:p w14:paraId="388FA1C6" w14:textId="77777777" w:rsidR="0078706F" w:rsidRPr="00B02E13" w:rsidRDefault="0078706F" w:rsidP="0078706F">
      <w:pPr>
        <w:pStyle w:val="Paragrafoelenco"/>
        <w:widowControl w:val="0"/>
        <w:numPr>
          <w:ilvl w:val="0"/>
          <w:numId w:val="43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grafica, web e nuovi media</w:t>
      </w:r>
    </w:p>
    <w:p w14:paraId="793E04CA" w14:textId="77777777" w:rsidR="0078706F" w:rsidRPr="00B02E13" w:rsidRDefault="0078706F" w:rsidP="0078706F">
      <w:pPr>
        <w:pStyle w:val="Paragrafoelenco"/>
        <w:widowControl w:val="0"/>
        <w:numPr>
          <w:ilvl w:val="0"/>
          <w:numId w:val="43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letteratura</w:t>
      </w:r>
    </w:p>
    <w:p w14:paraId="5B4AADBF" w14:textId="77777777" w:rsidR="0078706F" w:rsidRPr="00B02E13" w:rsidRDefault="0078706F" w:rsidP="0078706F">
      <w:pPr>
        <w:pStyle w:val="Paragrafoelenco"/>
        <w:widowControl w:val="0"/>
        <w:numPr>
          <w:ilvl w:val="0"/>
          <w:numId w:val="43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 xml:space="preserve">altre attività culturali o socio – culturali (specificare) _________________________ </w:t>
      </w:r>
    </w:p>
    <w:p w14:paraId="5AF855AC" w14:textId="77777777" w:rsidR="0078706F" w:rsidRPr="00B02E13" w:rsidRDefault="0078706F" w:rsidP="0078706F">
      <w:pPr>
        <w:widowControl w:val="0"/>
        <w:spacing w:after="200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03FB86CC" w14:textId="77777777" w:rsidR="0078706F" w:rsidRPr="00B02E13" w:rsidRDefault="0078706F" w:rsidP="0078706F">
      <w:pPr>
        <w:widowControl w:val="0"/>
        <w:spacing w:after="20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RIVOLGE ISTANZA</w:t>
      </w:r>
    </w:p>
    <w:p w14:paraId="636EF562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 codesta Amministrazione Comunale affinché venga attribuito, a favore della predetta Associazione, un contributo economico ai sensi del vigente “Regolamento Comunale per l'attribuzione di provvidenze economiche e del patrocinio del Comune alle attività culturali”</w:t>
      </w:r>
      <w:r>
        <w:rPr>
          <w:rFonts w:ascii="Calibri" w:hAnsi="Calibri" w:cs="Calibri"/>
          <w:szCs w:val="24"/>
        </w:rPr>
        <w:t>:</w:t>
      </w:r>
    </w:p>
    <w:p w14:paraId="32C89010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lastRenderedPageBreak/>
        <w:t xml:space="preserve"> </w:t>
      </w:r>
    </w:p>
    <w:p w14:paraId="534B7906" w14:textId="77777777" w:rsidR="0078706F" w:rsidRPr="00B02E13" w:rsidRDefault="0078706F" w:rsidP="00020AB7">
      <w:pPr>
        <w:widowControl w:val="0"/>
        <w:rPr>
          <w:rFonts w:ascii="Calibri" w:hAnsi="Calibri" w:cs="Calibri"/>
          <w:b/>
          <w:bCs/>
          <w:szCs w:val="24"/>
        </w:rPr>
      </w:pPr>
    </w:p>
    <w:p w14:paraId="116EB266" w14:textId="77777777" w:rsidR="0078706F" w:rsidRPr="00B02E13" w:rsidRDefault="0078706F" w:rsidP="0078706F">
      <w:pPr>
        <w:pStyle w:val="Paragrafoelenco"/>
        <w:widowControl w:val="0"/>
        <w:numPr>
          <w:ilvl w:val="0"/>
          <w:numId w:val="42"/>
        </w:numPr>
        <w:spacing w:line="276" w:lineRule="auto"/>
        <w:ind w:left="284" w:firstLine="0"/>
        <w:jc w:val="both"/>
        <w:rPr>
          <w:rFonts w:ascii="Calibri" w:eastAsia="Calibri" w:hAnsi="Calibri" w:cs="Calibri"/>
          <w:b/>
          <w:bCs/>
          <w:lang w:eastAsia="en-US"/>
        </w:rPr>
      </w:pPr>
      <w:r w:rsidRPr="00B02E13">
        <w:rPr>
          <w:rFonts w:ascii="Calibri" w:eastAsia="Calibri" w:hAnsi="Calibri" w:cs="Calibri"/>
          <w:b/>
          <w:bCs/>
          <w:lang w:eastAsia="en-US"/>
        </w:rPr>
        <w:t xml:space="preserve">CONTRIBUTO STRAORDINARIO </w:t>
      </w:r>
    </w:p>
    <w:p w14:paraId="5EBEB703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557FE4A0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 sostegno della manifestazione/evento denominato_________________________________________</w:t>
      </w:r>
    </w:p>
    <w:p w14:paraId="2672B59A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_______________________________________________________________________ </w:t>
      </w:r>
      <w:r w:rsidRPr="00B02E13">
        <w:rPr>
          <w:rFonts w:ascii="Calibri" w:hAnsi="Calibri" w:cs="Calibri"/>
          <w:szCs w:val="24"/>
        </w:rPr>
        <w:t>che si terrà presso il Comune di ____________________________________ il ______________________________</w:t>
      </w:r>
    </w:p>
    <w:p w14:paraId="19ADA8DE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oppure dal ______________________________al ___________________________________________</w:t>
      </w:r>
    </w:p>
    <w:p w14:paraId="363410E9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06798055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scadenze: </w:t>
      </w:r>
      <w:r w:rsidRPr="00B02E13">
        <w:rPr>
          <w:rFonts w:ascii="Calibri" w:hAnsi="Calibri" w:cs="Calibri"/>
          <w:b/>
          <w:bCs/>
          <w:szCs w:val="24"/>
        </w:rPr>
        <w:t>le richieste devono pervenire entro 30 giorni dall'inizio dell'evento</w:t>
      </w:r>
      <w:r w:rsidRPr="00B02E13">
        <w:rPr>
          <w:rFonts w:ascii="Calibri" w:hAnsi="Calibri" w:cs="Calibri"/>
          <w:szCs w:val="24"/>
        </w:rPr>
        <w:t>; le variazioni non sostanziali del programma dell'iniziativa e/o del bilancio di previsione dovranno essere comunicate e fatte pervenire entro 10 giorni dall'inizio dell'evento</w:t>
      </w:r>
    </w:p>
    <w:p w14:paraId="7E3CED81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F2193" w14:paraId="0A13518E" w14:textId="77777777" w:rsidTr="00FF2193">
        <w:trPr>
          <w:trHeight w:val="3369"/>
        </w:trPr>
        <w:tc>
          <w:tcPr>
            <w:tcW w:w="10064" w:type="dxa"/>
          </w:tcPr>
          <w:p w14:paraId="3FF6E2E0" w14:textId="118ADF79" w:rsidR="00FF2193" w:rsidRPr="00FF2193" w:rsidRDefault="00FF2193" w:rsidP="00FF2193">
            <w:pPr>
              <w:widowControl w:val="0"/>
              <w:ind w:left="539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B02E13">
              <w:rPr>
                <w:rFonts w:ascii="Calibri" w:hAnsi="Calibri" w:cs="Calibri"/>
                <w:b/>
                <w:bCs/>
                <w:szCs w:val="24"/>
              </w:rPr>
              <w:t>allega alla presente istanza:</w:t>
            </w:r>
          </w:p>
          <w:p w14:paraId="7D6A9013" w14:textId="77777777" w:rsidR="00FF2193" w:rsidRPr="00B02E13" w:rsidRDefault="00FF2193" w:rsidP="00FF2193">
            <w:pPr>
              <w:pStyle w:val="Paragrafoelenco"/>
              <w:widowControl w:val="0"/>
              <w:numPr>
                <w:ilvl w:val="0"/>
                <w:numId w:val="41"/>
              </w:numPr>
              <w:spacing w:line="276" w:lineRule="auto"/>
              <w:ind w:left="822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02E13">
              <w:rPr>
                <w:rFonts w:ascii="Calibri" w:eastAsia="Calibri" w:hAnsi="Calibri" w:cs="Calibri"/>
                <w:lang w:eastAsia="en-US"/>
              </w:rPr>
              <w:t>relazione descrittiva dell'evento evidenziando obiettivi, finalità, destinatari, ricaduta sul territorio, risultati attesi e programma dell'iniziativa</w:t>
            </w:r>
          </w:p>
          <w:p w14:paraId="7C262DE6" w14:textId="77777777" w:rsidR="00FF2193" w:rsidRPr="00B02E13" w:rsidRDefault="00FF2193" w:rsidP="00FF2193">
            <w:pPr>
              <w:pStyle w:val="Paragrafoelenco"/>
              <w:widowControl w:val="0"/>
              <w:numPr>
                <w:ilvl w:val="0"/>
                <w:numId w:val="41"/>
              </w:numPr>
              <w:spacing w:line="276" w:lineRule="auto"/>
              <w:ind w:left="822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02E13">
              <w:rPr>
                <w:rFonts w:ascii="Calibri" w:eastAsia="Calibri" w:hAnsi="Calibri" w:cs="Calibri"/>
                <w:lang w:eastAsia="en-US"/>
              </w:rPr>
              <w:t>bilancio preventivo dettagliato dell'evento che comprende le uscite (spese) e le entrate (finanziamenti) complessive certe o previste, tra le quali deve essere indicato anche il Comune dell'Aquila</w:t>
            </w:r>
          </w:p>
          <w:p w14:paraId="36D2D4BF" w14:textId="77777777" w:rsidR="00FF2193" w:rsidRDefault="00FF2193" w:rsidP="00FF2193">
            <w:pPr>
              <w:pStyle w:val="Paragrafoelenco"/>
              <w:widowControl w:val="0"/>
              <w:numPr>
                <w:ilvl w:val="0"/>
                <w:numId w:val="41"/>
              </w:numPr>
              <w:spacing w:line="276" w:lineRule="auto"/>
              <w:ind w:left="822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02E13">
              <w:rPr>
                <w:rFonts w:ascii="Calibri" w:hAnsi="Calibri" w:cs="Calibri"/>
              </w:rPr>
              <w:t xml:space="preserve"> </w:t>
            </w:r>
            <w:r w:rsidRPr="00B02E13">
              <w:rPr>
                <w:rFonts w:ascii="Calibri" w:eastAsia="Calibri" w:hAnsi="Calibri" w:cs="Calibri"/>
                <w:lang w:eastAsia="en-US"/>
              </w:rPr>
              <w:t>documento di riconoscimento del firmatario</w:t>
            </w:r>
          </w:p>
          <w:p w14:paraId="7FDADB13" w14:textId="11C467E7" w:rsidR="00FF2193" w:rsidRPr="00FF2193" w:rsidRDefault="00FF2193" w:rsidP="00FF2193">
            <w:pPr>
              <w:pStyle w:val="Paragrafoelenco"/>
              <w:widowControl w:val="0"/>
              <w:numPr>
                <w:ilvl w:val="0"/>
                <w:numId w:val="41"/>
              </w:numPr>
              <w:spacing w:line="276" w:lineRule="auto"/>
              <w:ind w:left="822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F2193">
              <w:rPr>
                <w:rFonts w:ascii="Calibri" w:hAnsi="Calibri" w:cs="Calibri"/>
              </w:rPr>
              <w:t>copia dello Statuto e Atto Costitutivo dell'Associazione (se non già in possesso dell'Ufficio</w:t>
            </w:r>
          </w:p>
        </w:tc>
      </w:tr>
    </w:tbl>
    <w:p w14:paraId="13CF5CEA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0A3E2FF3" w14:textId="77777777" w:rsidR="00C17A67" w:rsidRDefault="0078706F" w:rsidP="0078706F">
      <w:pPr>
        <w:pStyle w:val="Paragrafoelenco"/>
        <w:widowControl w:val="0"/>
        <w:numPr>
          <w:ilvl w:val="0"/>
          <w:numId w:val="42"/>
        </w:numPr>
        <w:spacing w:line="276" w:lineRule="auto"/>
        <w:ind w:left="284" w:firstLine="0"/>
        <w:jc w:val="both"/>
        <w:rPr>
          <w:rFonts w:ascii="Calibri" w:eastAsia="Calibri" w:hAnsi="Calibri" w:cs="Calibri"/>
          <w:b/>
          <w:bCs/>
          <w:lang w:eastAsia="en-US"/>
        </w:rPr>
      </w:pPr>
      <w:r w:rsidRPr="00B02E13">
        <w:rPr>
          <w:rFonts w:ascii="Calibri" w:eastAsia="Calibri" w:hAnsi="Calibri" w:cs="Calibri"/>
          <w:b/>
          <w:bCs/>
          <w:lang w:eastAsia="en-US"/>
        </w:rPr>
        <w:t>VANTAGGI ECONOMICI DI DIVERSA NATURA</w:t>
      </w:r>
      <w:r w:rsidR="004A7817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152C4983" w14:textId="28FEADF6" w:rsidR="0078706F" w:rsidRPr="008C0CB2" w:rsidRDefault="004A7817" w:rsidP="000D7A86">
      <w:pPr>
        <w:pStyle w:val="Paragrafoelenco"/>
        <w:widowControl w:val="0"/>
        <w:spacing w:line="276" w:lineRule="auto"/>
        <w:ind w:left="284"/>
        <w:jc w:val="center"/>
        <w:rPr>
          <w:rFonts w:ascii="Calibri" w:eastAsia="Calibri" w:hAnsi="Calibri" w:cs="Calibri"/>
          <w:lang w:eastAsia="en-US"/>
        </w:rPr>
      </w:pPr>
      <w:r w:rsidRPr="008C0CB2">
        <w:rPr>
          <w:rFonts w:ascii="Calibri" w:eastAsia="Calibri" w:hAnsi="Calibri" w:cs="Calibri"/>
          <w:lang w:eastAsia="en-US"/>
        </w:rPr>
        <w:t>(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quest</w:t>
      </w:r>
      <w:r w:rsidR="008C0CB2"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a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 </w:t>
      </w:r>
      <w:r w:rsidR="008C0CB2"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opzione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 va usat</w:t>
      </w:r>
      <w:r w:rsidR="008C0CB2"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a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 </w:t>
      </w:r>
      <w:r w:rsid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sia 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per la richiesta di </w:t>
      </w:r>
      <w:r w:rsidR="00C17A67"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inserimento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 dell’</w:t>
      </w:r>
      <w:r w:rsidR="00C17A67"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iniziativa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 nel programma</w:t>
      </w:r>
      <w:r w:rsid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, sia</w:t>
      </w:r>
      <w:r w:rsidR="00C17A67"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 per la richiesta di vantaggi economici</w:t>
      </w:r>
      <w:r w:rsidR="00C17A67" w:rsidRPr="008C0CB2">
        <w:rPr>
          <w:rFonts w:ascii="Calibri" w:eastAsia="Calibri" w:hAnsi="Calibri" w:cs="Calibri"/>
          <w:lang w:eastAsia="en-US"/>
        </w:rPr>
        <w:t>)</w:t>
      </w:r>
    </w:p>
    <w:p w14:paraId="0DB451B8" w14:textId="4D64911B" w:rsidR="0078706F" w:rsidRPr="00B02E13" w:rsidRDefault="004218D9" w:rsidP="000D7A86">
      <w:pPr>
        <w:widowControl w:val="0"/>
        <w:ind w:lef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78706F" w:rsidRPr="00B02E13">
        <w:rPr>
          <w:rFonts w:ascii="Calibri" w:hAnsi="Calibri" w:cs="Calibri"/>
          <w:szCs w:val="24"/>
        </w:rPr>
        <w:t>relativi alla fruizione occasionale e temporanea di beni mobili e immobili nella disponibilità del Comune, nonché prestazioni di servizi gratuiti a sostegno della manifestazione/evento denominato</w:t>
      </w:r>
      <w:r w:rsidR="0062750A">
        <w:rPr>
          <w:rFonts w:ascii="Calibri" w:hAnsi="Calibri" w:cs="Calibri"/>
          <w:szCs w:val="24"/>
        </w:rPr>
        <w:t>:</w:t>
      </w:r>
    </w:p>
    <w:p w14:paraId="59AFB1BF" w14:textId="77777777" w:rsidR="0078706F" w:rsidRPr="00B02E13" w:rsidRDefault="0078706F" w:rsidP="000D7A86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___________________________________________________________________________________</w:t>
      </w:r>
    </w:p>
    <w:p w14:paraId="4442C52D" w14:textId="42CE06F6" w:rsidR="0078706F" w:rsidRDefault="0078706F" w:rsidP="000D7A86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173F2297" w14:textId="77777777" w:rsidR="000D7A86" w:rsidRPr="00B02E13" w:rsidRDefault="000D7A86" w:rsidP="000D7A86">
      <w:pPr>
        <w:widowControl w:val="0"/>
        <w:ind w:lef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luogo e data)</w:t>
      </w:r>
      <w:r w:rsidRPr="00B02E13">
        <w:rPr>
          <w:rFonts w:ascii="Calibri" w:hAnsi="Calibri" w:cs="Calibri"/>
          <w:szCs w:val="24"/>
        </w:rPr>
        <w:t>_________________________________________________________________________</w:t>
      </w:r>
    </w:p>
    <w:p w14:paraId="3284445B" w14:textId="77777777" w:rsidR="000D7A86" w:rsidRPr="00B02E13" w:rsidRDefault="000D7A86" w:rsidP="00733E7A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tbl>
      <w:tblPr>
        <w:tblW w:w="107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6"/>
      </w:tblGrid>
      <w:tr w:rsidR="00991233" w14:paraId="1D68D61C" w14:textId="77777777" w:rsidTr="00991233">
        <w:trPr>
          <w:trHeight w:val="2106"/>
        </w:trPr>
        <w:tc>
          <w:tcPr>
            <w:tcW w:w="10746" w:type="dxa"/>
          </w:tcPr>
          <w:p w14:paraId="2BAA3794" w14:textId="02C575B8" w:rsidR="00991233" w:rsidRPr="008A3E8E" w:rsidRDefault="00991233" w:rsidP="008A3E8E">
            <w:pPr>
              <w:widowControl w:val="0"/>
              <w:ind w:left="158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B02E13">
              <w:rPr>
                <w:rFonts w:ascii="Calibri" w:hAnsi="Calibri" w:cs="Calibri"/>
                <w:b/>
                <w:bCs/>
                <w:szCs w:val="24"/>
              </w:rPr>
              <w:t>allega alla presente istanza:</w:t>
            </w:r>
          </w:p>
          <w:p w14:paraId="6C014526" w14:textId="77777777" w:rsidR="00991233" w:rsidRDefault="00991233" w:rsidP="00991233">
            <w:pPr>
              <w:pStyle w:val="Paragrafoelenco"/>
              <w:widowControl w:val="0"/>
              <w:numPr>
                <w:ilvl w:val="0"/>
                <w:numId w:val="41"/>
              </w:numPr>
              <w:spacing w:line="276" w:lineRule="auto"/>
              <w:ind w:left="441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02E13">
              <w:rPr>
                <w:rFonts w:ascii="Calibri" w:eastAsia="Calibri" w:hAnsi="Calibri" w:cs="Calibri"/>
                <w:lang w:eastAsia="en-US"/>
              </w:rPr>
              <w:t xml:space="preserve">relazione descrittiva dell'evento con relativo programma </w:t>
            </w:r>
          </w:p>
          <w:p w14:paraId="6CBD25E6" w14:textId="77777777" w:rsidR="008A3E8E" w:rsidRPr="008A3E8E" w:rsidRDefault="008A3E8E" w:rsidP="00991233">
            <w:pPr>
              <w:pStyle w:val="Paragrafoelenco"/>
              <w:widowControl w:val="0"/>
              <w:numPr>
                <w:ilvl w:val="0"/>
                <w:numId w:val="41"/>
              </w:numPr>
              <w:spacing w:line="276" w:lineRule="auto"/>
              <w:ind w:left="441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991233">
              <w:rPr>
                <w:rFonts w:ascii="Calibri" w:hAnsi="Calibri" w:cs="Calibri"/>
              </w:rPr>
              <w:t>richieste tecniche dettagliate, specificando eventuali richieste già presentate agli uffici di competenza</w:t>
            </w:r>
          </w:p>
          <w:p w14:paraId="23ADC57E" w14:textId="0B12D68A" w:rsidR="00991233" w:rsidRPr="00B02E13" w:rsidRDefault="00991233" w:rsidP="00991233">
            <w:pPr>
              <w:pStyle w:val="Paragrafoelenco"/>
              <w:widowControl w:val="0"/>
              <w:numPr>
                <w:ilvl w:val="0"/>
                <w:numId w:val="41"/>
              </w:numPr>
              <w:spacing w:line="276" w:lineRule="auto"/>
              <w:ind w:left="441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02E13">
              <w:rPr>
                <w:rFonts w:ascii="Calibri" w:eastAsia="Calibri" w:hAnsi="Calibri" w:cs="Calibri"/>
                <w:lang w:eastAsia="en-US"/>
              </w:rPr>
              <w:t>documento di riconoscimento del firmatario</w:t>
            </w:r>
          </w:p>
          <w:p w14:paraId="2FDF251D" w14:textId="77777777" w:rsidR="008A3E8E" w:rsidRPr="008A3E8E" w:rsidRDefault="00991233" w:rsidP="00991233">
            <w:pPr>
              <w:pStyle w:val="Paragrafoelenco"/>
              <w:widowControl w:val="0"/>
              <w:numPr>
                <w:ilvl w:val="0"/>
                <w:numId w:val="41"/>
              </w:numPr>
              <w:spacing w:line="276" w:lineRule="auto"/>
              <w:ind w:left="441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02E13">
              <w:rPr>
                <w:rFonts w:ascii="Calibri" w:eastAsia="Calibri" w:hAnsi="Calibri" w:cs="Calibri"/>
                <w:lang w:eastAsia="en-US"/>
              </w:rPr>
              <w:t>copia dello Statuto e Atto Costitutivo dell'Associazione (se non già in possesso dell'Ufficio</w:t>
            </w:r>
            <w:r w:rsidRPr="00991233">
              <w:rPr>
                <w:rFonts w:ascii="Calibri" w:hAnsi="Calibri" w:cs="Calibri"/>
              </w:rPr>
              <w:t xml:space="preserve"> </w:t>
            </w:r>
          </w:p>
          <w:p w14:paraId="56588811" w14:textId="27FCF41E" w:rsidR="00991233" w:rsidRPr="008A3E8E" w:rsidRDefault="00991233" w:rsidP="008A3E8E">
            <w:pPr>
              <w:widowControl w:val="0"/>
              <w:ind w:left="158"/>
              <w:jc w:val="both"/>
              <w:rPr>
                <w:rFonts w:ascii="Calibri" w:hAnsi="Calibri" w:cs="Calibri"/>
              </w:rPr>
            </w:pPr>
          </w:p>
        </w:tc>
      </w:tr>
    </w:tbl>
    <w:p w14:paraId="106701C0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5ABAE13D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lastRenderedPageBreak/>
        <w:t>A tale scopo, sotto la propria responsabilità e consapevole delle sanzioni penali previste in caso di affermazioni mendaci,</w:t>
      </w:r>
    </w:p>
    <w:p w14:paraId="4E5FCDBB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41D0C88A" w14:textId="69801263" w:rsidR="0078706F" w:rsidRPr="00B02E13" w:rsidRDefault="0078706F" w:rsidP="0023654B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DICHIARA</w:t>
      </w:r>
    </w:p>
    <w:p w14:paraId="01AA354C" w14:textId="1C6D0F8D" w:rsidR="0078706F" w:rsidRPr="00B02E13" w:rsidRDefault="0078706F" w:rsidP="0078706F">
      <w:pPr>
        <w:pStyle w:val="Paragrafoelenco"/>
        <w:widowControl w:val="0"/>
        <w:numPr>
          <w:ilvl w:val="0"/>
          <w:numId w:val="40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che l’Associazione risulta regolarmente costituita, che non ha finalità di lucro</w:t>
      </w:r>
      <w:r w:rsidR="006621FA">
        <w:rPr>
          <w:rFonts w:ascii="Calibri" w:eastAsia="Calibri" w:hAnsi="Calibri" w:cs="Calibri"/>
          <w:lang w:eastAsia="en-US"/>
        </w:rPr>
        <w:t>;</w:t>
      </w:r>
    </w:p>
    <w:p w14:paraId="79CB4BF2" w14:textId="77777777" w:rsidR="0078706F" w:rsidRPr="00B02E13" w:rsidRDefault="0078706F" w:rsidP="0078706F">
      <w:pPr>
        <w:pStyle w:val="Paragrafoelenco"/>
        <w:widowControl w:val="0"/>
        <w:numPr>
          <w:ilvl w:val="0"/>
          <w:numId w:val="40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che per lo stesso tipo di iniziativa NON sono stati chiesti altri contributi comunali. In caso contrario specificare a quale Assessorato è stata rivolta la richiesta e la misura del contributo attribuito _________________________________________________________________________________</w:t>
      </w:r>
    </w:p>
    <w:p w14:paraId="072D6A9F" w14:textId="1EFA4DEB" w:rsidR="0078706F" w:rsidRPr="00B02E13" w:rsidRDefault="0078706F" w:rsidP="0078706F">
      <w:pPr>
        <w:pStyle w:val="Paragrafoelenco"/>
        <w:widowControl w:val="0"/>
        <w:numPr>
          <w:ilvl w:val="0"/>
          <w:numId w:val="40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che l’iniziativa proposta non ha finalità di lucro</w:t>
      </w:r>
      <w:r w:rsidR="006621FA">
        <w:rPr>
          <w:rFonts w:ascii="Calibri" w:eastAsia="Calibri" w:hAnsi="Calibri" w:cs="Calibri"/>
          <w:lang w:eastAsia="en-US"/>
        </w:rPr>
        <w:t>;</w:t>
      </w:r>
    </w:p>
    <w:p w14:paraId="745FFD65" w14:textId="038C04F8" w:rsidR="0078706F" w:rsidRPr="00B02E13" w:rsidRDefault="0078706F" w:rsidP="0078706F">
      <w:pPr>
        <w:pStyle w:val="Paragrafoelenco"/>
        <w:widowControl w:val="0"/>
        <w:numPr>
          <w:ilvl w:val="0"/>
          <w:numId w:val="40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non avere condanne e procedimenti giudiziari pendenti per delitti contro la Pubblica Amministrazione in capo alla persona fisica interessata ovvero al legale rappresentante</w:t>
      </w:r>
      <w:r w:rsidR="006621FA">
        <w:rPr>
          <w:rFonts w:ascii="Calibri" w:eastAsia="Calibri" w:hAnsi="Calibri" w:cs="Calibri"/>
          <w:lang w:eastAsia="en-US"/>
        </w:rPr>
        <w:t>;</w:t>
      </w:r>
    </w:p>
    <w:p w14:paraId="21890F45" w14:textId="2DA75458" w:rsidR="0078706F" w:rsidRPr="00B02E13" w:rsidRDefault="0078706F" w:rsidP="0078706F">
      <w:pPr>
        <w:pStyle w:val="Paragrafoelenco"/>
        <w:widowControl w:val="0"/>
        <w:numPr>
          <w:ilvl w:val="0"/>
          <w:numId w:val="40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non trovarsi in stato di liquidazione o fallimento o di altre procedure concorsuali</w:t>
      </w:r>
      <w:r w:rsidR="006621FA">
        <w:rPr>
          <w:rFonts w:ascii="Calibri" w:eastAsia="Calibri" w:hAnsi="Calibri" w:cs="Calibri"/>
          <w:lang w:eastAsia="en-US"/>
        </w:rPr>
        <w:t>;</w:t>
      </w:r>
    </w:p>
    <w:p w14:paraId="221B7C0C" w14:textId="77777777" w:rsidR="0078706F" w:rsidRPr="00B02E13" w:rsidRDefault="0078706F" w:rsidP="0078706F">
      <w:pPr>
        <w:pStyle w:val="Paragrafoelenco"/>
        <w:widowControl w:val="0"/>
        <w:numPr>
          <w:ilvl w:val="0"/>
          <w:numId w:val="40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impegnarsi espressamente, a nome dell’Associazione, ad apporre il logo del Comune (pena la revoca del contributo, ai sensi del Vigente Regolamento) e di specificare sul materiale promozionale delle iniziative la seguente dicitura “con il contributo del Comune dell'Aquila”</w:t>
      </w:r>
    </w:p>
    <w:p w14:paraId="137291C2" w14:textId="77777777" w:rsidR="0078706F" w:rsidRPr="00B02E13" w:rsidRDefault="0078706F" w:rsidP="0078706F">
      <w:pPr>
        <w:widowControl w:val="0"/>
        <w:ind w:left="284"/>
        <w:jc w:val="center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2D4E7833" w14:textId="77777777" w:rsidR="0078706F" w:rsidRDefault="0078706F" w:rsidP="0078706F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DICHIARA INOLTRE</w:t>
      </w:r>
    </w:p>
    <w:p w14:paraId="36660343" w14:textId="77777777" w:rsidR="0078706F" w:rsidRPr="00B02E13" w:rsidRDefault="0078706F" w:rsidP="0078706F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0297E6CD" w14:textId="77777777" w:rsidR="0078706F" w:rsidRPr="00B02E13" w:rsidRDefault="0078706F" w:rsidP="0078706F">
      <w:pPr>
        <w:pStyle w:val="Paragrafoelenco"/>
        <w:widowControl w:val="0"/>
        <w:numPr>
          <w:ilvl w:val="0"/>
          <w:numId w:val="40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 xml:space="preserve">di essere a conoscenza che i contributi ordinari ed i contributi straordinari non sono cumulabili tra loro </w:t>
      </w:r>
    </w:p>
    <w:p w14:paraId="187E0890" w14:textId="77777777" w:rsidR="0078706F" w:rsidRPr="00B02E13" w:rsidRDefault="0078706F" w:rsidP="0078706F">
      <w:pPr>
        <w:widowControl w:val="0"/>
        <w:ind w:left="284"/>
        <w:jc w:val="center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361B37BC" w14:textId="77777777" w:rsidR="0078706F" w:rsidRPr="00B02E13" w:rsidRDefault="0078706F" w:rsidP="0006699C">
      <w:pPr>
        <w:widowControl w:val="0"/>
        <w:ind w:left="426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per i contributi straordinari </w:t>
      </w:r>
    </w:p>
    <w:p w14:paraId="4D35F359" w14:textId="1FEECEAD" w:rsidR="0078706F" w:rsidRPr="00B02E13" w:rsidRDefault="0078706F" w:rsidP="0006699C">
      <w:pPr>
        <w:pStyle w:val="Paragrafoelenco"/>
        <w:widowControl w:val="0"/>
        <w:numPr>
          <w:ilvl w:val="0"/>
          <w:numId w:val="40"/>
        </w:numPr>
        <w:spacing w:line="276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essere a conoscenza che i singoli importi attribuiti per contributi straordinari sono determinati in ragione di un massimo del 50% dell’intero preventivo (resta inteso che, unitamente ad altre entrate, l’importo del contributo non può superare il 100% del preventivo di spesa, ai sensi del vigente Regolamento Comunale)</w:t>
      </w:r>
      <w:r w:rsidR="00250320">
        <w:rPr>
          <w:rFonts w:ascii="Calibri" w:eastAsia="Calibri" w:hAnsi="Calibri" w:cs="Calibri"/>
          <w:lang w:eastAsia="en-US"/>
        </w:rPr>
        <w:t>;</w:t>
      </w:r>
    </w:p>
    <w:p w14:paraId="29C5852F" w14:textId="277B7774" w:rsidR="0078706F" w:rsidRPr="00B02E13" w:rsidRDefault="0078706F" w:rsidP="0006699C">
      <w:pPr>
        <w:pStyle w:val="Paragrafoelenco"/>
        <w:widowControl w:val="0"/>
        <w:numPr>
          <w:ilvl w:val="0"/>
          <w:numId w:val="40"/>
        </w:numPr>
        <w:spacing w:line="276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essere a conoscenza che la corresponsione dell’eventuale beneficio non potrà essere superiore all’assegnazione iniziale</w:t>
      </w:r>
      <w:r w:rsidR="00342747">
        <w:rPr>
          <w:rFonts w:ascii="Calibri" w:eastAsia="Calibri" w:hAnsi="Calibri" w:cs="Calibri"/>
          <w:lang w:eastAsia="en-US"/>
        </w:rPr>
        <w:t>,</w:t>
      </w:r>
      <w:r w:rsidRPr="00B02E13">
        <w:rPr>
          <w:rFonts w:ascii="Calibri" w:eastAsia="Calibri" w:hAnsi="Calibri" w:cs="Calibri"/>
          <w:lang w:eastAsia="en-US"/>
        </w:rPr>
        <w:t xml:space="preserve"> ma proporzionale alla spesa effettivamente sostenuta per l’intera iniziativa e che pertanto, in presenza di un rendiconto di importo inferiore al preventivo presentato, il contributo sarà ridotto proporzionalmente</w:t>
      </w:r>
      <w:r w:rsidR="00250320">
        <w:rPr>
          <w:rFonts w:ascii="Calibri" w:eastAsia="Calibri" w:hAnsi="Calibri" w:cs="Calibri"/>
          <w:lang w:eastAsia="en-US"/>
        </w:rPr>
        <w:t>;</w:t>
      </w:r>
    </w:p>
    <w:p w14:paraId="19932C7A" w14:textId="46A254E3" w:rsidR="0078706F" w:rsidRPr="00B02E13" w:rsidRDefault="0078706F" w:rsidP="0006699C">
      <w:pPr>
        <w:pStyle w:val="Paragrafoelenco"/>
        <w:widowControl w:val="0"/>
        <w:numPr>
          <w:ilvl w:val="0"/>
          <w:numId w:val="40"/>
        </w:numPr>
        <w:spacing w:line="276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essere a conoscenza che la liquidazione del contributo eventualmente attribuito avverrà previa presentazione della rendicontazione consuntiva dell'evento, comprendente: relazione consuntiva delle attività svolte e dei risultati conseguiti, bilancio consuntivo dettagliato dell'evento, giustificativi di spesa a copertura del valore del contributo attribuito dal Comune, eventuale materiale promozionale prodotto</w:t>
      </w:r>
      <w:r w:rsidR="00250320">
        <w:rPr>
          <w:rFonts w:ascii="Calibri" w:eastAsia="Calibri" w:hAnsi="Calibri" w:cs="Calibri"/>
          <w:lang w:eastAsia="en-US"/>
        </w:rPr>
        <w:t>;</w:t>
      </w:r>
    </w:p>
    <w:p w14:paraId="3E1DF3FA" w14:textId="2B4E5C41" w:rsidR="0078706F" w:rsidRDefault="0078706F" w:rsidP="00F057E9">
      <w:pPr>
        <w:widowControl w:val="0"/>
        <w:ind w:left="426"/>
        <w:jc w:val="both"/>
        <w:rPr>
          <w:rFonts w:ascii="Calibri" w:hAnsi="Calibri" w:cs="Calibri"/>
          <w:szCs w:val="24"/>
        </w:rPr>
      </w:pPr>
    </w:p>
    <w:p w14:paraId="3306EA11" w14:textId="77777777" w:rsidR="00F057E9" w:rsidRDefault="00F057E9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46FC3B2E" w14:textId="77777777" w:rsidR="00F057E9" w:rsidRDefault="00F057E9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590CC108" w14:textId="77777777" w:rsidR="00F057E9" w:rsidRPr="00B02E13" w:rsidRDefault="00F057E9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207A9FA0" w14:textId="77777777" w:rsidR="0078706F" w:rsidRPr="00B02E13" w:rsidRDefault="0078706F" w:rsidP="0006699C">
      <w:pPr>
        <w:widowControl w:val="0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lastRenderedPageBreak/>
        <w:t>Il Sottoscritto dichiara che l’eventuale contributo dovrà essere liquidato in favore dell’Associazione</w:t>
      </w:r>
    </w:p>
    <w:p w14:paraId="1B4A783F" w14:textId="77777777" w:rsidR="0078706F" w:rsidRPr="00B02E13" w:rsidRDefault="0078706F" w:rsidP="0078706F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____________________________________________________________________________________</w:t>
      </w:r>
    </w:p>
    <w:p w14:paraId="12F3C86E" w14:textId="77777777" w:rsidR="0078706F" w:rsidRPr="00B02E13" w:rsidRDefault="0078706F" w:rsidP="0078706F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nella persona del Presidente/Legale rappresentante Sig./ra _________________</w:t>
      </w:r>
      <w:r>
        <w:rPr>
          <w:rFonts w:ascii="Calibri" w:hAnsi="Calibri" w:cs="Calibri"/>
          <w:szCs w:val="24"/>
        </w:rPr>
        <w:t>_</w:t>
      </w:r>
      <w:r w:rsidRPr="00B02E13">
        <w:rPr>
          <w:rFonts w:ascii="Calibri" w:hAnsi="Calibri" w:cs="Calibri"/>
          <w:szCs w:val="24"/>
        </w:rPr>
        <w:t>__________________</w:t>
      </w:r>
    </w:p>
    <w:p w14:paraId="5DEFB34A" w14:textId="10C37AF3" w:rsidR="0078706F" w:rsidRPr="00B02E13" w:rsidRDefault="0078706F" w:rsidP="0099506E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C.F.________________________________________ nato/a a _________________________________ il ___________________________________________</w:t>
      </w:r>
    </w:p>
    <w:p w14:paraId="4FBE0210" w14:textId="77777777" w:rsidR="0078706F" w:rsidRPr="00B02E13" w:rsidRDefault="0078706F" w:rsidP="0078706F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mediante bonifico presso la Banca ________________________________________________________ </w:t>
      </w:r>
    </w:p>
    <w:p w14:paraId="4761F408" w14:textId="77777777" w:rsidR="0078706F" w:rsidRPr="00B02E13" w:rsidRDefault="0078706F" w:rsidP="0078706F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sul c.c. intestato all'Associazione stessa, codice IBAN _________________________________________</w:t>
      </w:r>
    </w:p>
    <w:p w14:paraId="13DBB70B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6F09D631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 sottoscritto dichiara di essere informato, ai sensi e per gli effetti del D.Lgs. 196/2003, che i dati personali raccolti saranno trattati, anche con strumenti informatici, esclusivamente nell’ambito del procedimento per il quale la presente istanza viene presentata, e ne autorizza il trattamento per gli stessi fini.</w:t>
      </w:r>
    </w:p>
    <w:p w14:paraId="663137DC" w14:textId="76E897EE" w:rsidR="0078706F" w:rsidRPr="00B02E13" w:rsidRDefault="0078706F" w:rsidP="0006699C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0938D814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64C632FB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Luogo e data                                                                    Firma leggibile del legale rappresentante</w:t>
      </w:r>
    </w:p>
    <w:p w14:paraId="229EBE79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3EFDE207" w14:textId="77777777" w:rsidR="0078706F" w:rsidRPr="00B02E13" w:rsidRDefault="0078706F" w:rsidP="0078706F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____________________________ </w:t>
      </w:r>
      <w:r w:rsidRPr="00B02E13">
        <w:rPr>
          <w:rFonts w:ascii="Calibri" w:hAnsi="Calibri" w:cs="Calibri"/>
          <w:szCs w:val="24"/>
        </w:rPr>
        <w:tab/>
      </w:r>
      <w:r w:rsidRPr="00B02E13">
        <w:rPr>
          <w:rFonts w:ascii="Calibri" w:hAnsi="Calibri" w:cs="Calibri"/>
          <w:szCs w:val="24"/>
        </w:rPr>
        <w:tab/>
        <w:t xml:space="preserve">    ___________________________________________</w:t>
      </w:r>
    </w:p>
    <w:p w14:paraId="2CD4F79E" w14:textId="77777777" w:rsidR="0078706F" w:rsidRPr="000B6248" w:rsidRDefault="0078706F" w:rsidP="0078706F">
      <w:pPr>
        <w:widowControl w:val="0"/>
        <w:jc w:val="both"/>
        <w:rPr>
          <w:rFonts w:ascii="Calibri Light" w:hAnsi="Calibri Light" w:cs="Calibri Light"/>
          <w:szCs w:val="24"/>
        </w:rPr>
      </w:pPr>
    </w:p>
    <w:p w14:paraId="012C3069" w14:textId="77777777" w:rsidR="0078706F" w:rsidRPr="000B6248" w:rsidRDefault="0078706F" w:rsidP="0078706F">
      <w:pPr>
        <w:widowControl w:val="0"/>
        <w:spacing w:line="360" w:lineRule="auto"/>
        <w:ind w:left="142" w:right="-143"/>
        <w:jc w:val="both"/>
        <w:rPr>
          <w:rFonts w:ascii="Calibri Light" w:hAnsi="Calibri Light" w:cs="Calibri Light"/>
          <w:szCs w:val="24"/>
        </w:rPr>
      </w:pPr>
      <w:bookmarkStart w:id="0" w:name="_Hlk138065256"/>
      <w:bookmarkEnd w:id="0"/>
    </w:p>
    <w:p w14:paraId="5314C789" w14:textId="77777777" w:rsidR="0018182E" w:rsidRDefault="0018182E" w:rsidP="0018182E">
      <w:pPr>
        <w:pStyle w:val="Corpotesto"/>
        <w:spacing w:line="360" w:lineRule="auto"/>
        <w:ind w:right="-1"/>
        <w:contextualSpacing/>
        <w:jc w:val="both"/>
        <w:rPr>
          <w:rFonts w:eastAsiaTheme="minorHAnsi"/>
        </w:rPr>
      </w:pPr>
    </w:p>
    <w:sectPr w:rsidR="0018182E" w:rsidSect="00F44EA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2E8C9" w14:textId="77777777" w:rsidR="00017E09" w:rsidRDefault="00017E09" w:rsidP="004561F8">
      <w:pPr>
        <w:spacing w:line="240" w:lineRule="auto"/>
      </w:pPr>
      <w:r>
        <w:separator/>
      </w:r>
    </w:p>
  </w:endnote>
  <w:endnote w:type="continuationSeparator" w:id="0">
    <w:p w14:paraId="6057406D" w14:textId="77777777" w:rsidR="00017E09" w:rsidRDefault="00017E09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6BC5F77A" w:rsidR="00A246EA" w:rsidRDefault="00A246EA" w:rsidP="00471FAD">
    <w:pPr>
      <w:pStyle w:val="Pidipagina"/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67CF" w14:textId="77777777" w:rsidR="00017E09" w:rsidRDefault="00017E09" w:rsidP="004561F8">
      <w:pPr>
        <w:spacing w:line="240" w:lineRule="auto"/>
      </w:pPr>
      <w:r>
        <w:separator/>
      </w:r>
    </w:p>
  </w:footnote>
  <w:footnote w:type="continuationSeparator" w:id="0">
    <w:p w14:paraId="48A297E3" w14:textId="77777777" w:rsidR="00017E09" w:rsidRDefault="00017E09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25032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25032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  <w:lang w:eastAsia="it-IT"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25032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8B7863"/>
    <w:multiLevelType w:val="hybridMultilevel"/>
    <w:tmpl w:val="69C06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C6FE8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11313"/>
    <w:multiLevelType w:val="hybridMultilevel"/>
    <w:tmpl w:val="EB06002C"/>
    <w:lvl w:ilvl="0" w:tplc="0410000D">
      <w:start w:val="1"/>
      <w:numFmt w:val="bullet"/>
      <w:lvlText w:val=""/>
      <w:lvlJc w:val="left"/>
      <w:pPr>
        <w:ind w:left="-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0" w15:restartNumberingAfterBreak="0">
    <w:nsid w:val="0C114FD5"/>
    <w:multiLevelType w:val="hybridMultilevel"/>
    <w:tmpl w:val="A12A77E6"/>
    <w:lvl w:ilvl="0" w:tplc="165A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17732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C4507"/>
    <w:multiLevelType w:val="hybridMultilevel"/>
    <w:tmpl w:val="37BA5502"/>
    <w:lvl w:ilvl="0" w:tplc="02F24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F3C53"/>
    <w:multiLevelType w:val="hybridMultilevel"/>
    <w:tmpl w:val="1B3634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B7130D"/>
    <w:multiLevelType w:val="hybridMultilevel"/>
    <w:tmpl w:val="028E4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E0B06"/>
    <w:multiLevelType w:val="hybridMultilevel"/>
    <w:tmpl w:val="1C52C438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2EBC2F51"/>
    <w:multiLevelType w:val="hybridMultilevel"/>
    <w:tmpl w:val="9E5A6C8C"/>
    <w:lvl w:ilvl="0" w:tplc="0410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F07BB"/>
    <w:multiLevelType w:val="hybridMultilevel"/>
    <w:tmpl w:val="DC265CCC"/>
    <w:lvl w:ilvl="0" w:tplc="90E8B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208CB"/>
    <w:multiLevelType w:val="hybridMultilevel"/>
    <w:tmpl w:val="2848C55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8C75E6C"/>
    <w:multiLevelType w:val="hybridMultilevel"/>
    <w:tmpl w:val="94CCBF9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D8D1DE5"/>
    <w:multiLevelType w:val="hybridMultilevel"/>
    <w:tmpl w:val="A47EF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E1F42"/>
    <w:multiLevelType w:val="hybridMultilevel"/>
    <w:tmpl w:val="EB9AF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A0A88"/>
    <w:multiLevelType w:val="hybridMultilevel"/>
    <w:tmpl w:val="875C5A8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80C4860"/>
    <w:multiLevelType w:val="hybridMultilevel"/>
    <w:tmpl w:val="BE1486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D5964"/>
    <w:multiLevelType w:val="hybridMultilevel"/>
    <w:tmpl w:val="3DD0B26A"/>
    <w:lvl w:ilvl="0" w:tplc="58121B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21A2C"/>
    <w:multiLevelType w:val="hybridMultilevel"/>
    <w:tmpl w:val="5E9E2BA6"/>
    <w:lvl w:ilvl="0" w:tplc="A08A3EFA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7" w15:restartNumberingAfterBreak="0">
    <w:nsid w:val="537455E4"/>
    <w:multiLevelType w:val="hybridMultilevel"/>
    <w:tmpl w:val="C39CEA4C"/>
    <w:lvl w:ilvl="0" w:tplc="5F50ECC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4B02FC"/>
    <w:multiLevelType w:val="hybridMultilevel"/>
    <w:tmpl w:val="1CFA20E2"/>
    <w:lvl w:ilvl="0" w:tplc="1E6C60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F28EF"/>
    <w:multiLevelType w:val="hybridMultilevel"/>
    <w:tmpl w:val="0E5ADE0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A386747"/>
    <w:multiLevelType w:val="hybridMultilevel"/>
    <w:tmpl w:val="B5DADDC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ABC2091"/>
    <w:multiLevelType w:val="hybridMultilevel"/>
    <w:tmpl w:val="3AEE31B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7D18FA"/>
    <w:multiLevelType w:val="hybridMultilevel"/>
    <w:tmpl w:val="E92856DE"/>
    <w:lvl w:ilvl="0" w:tplc="0410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3" w15:restartNumberingAfterBreak="0">
    <w:nsid w:val="5F823BC5"/>
    <w:multiLevelType w:val="hybridMultilevel"/>
    <w:tmpl w:val="7F8E0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7E295"/>
    <w:multiLevelType w:val="hybridMultilevel"/>
    <w:tmpl w:val="4BA0CD30"/>
    <w:lvl w:ilvl="0" w:tplc="62FE1A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4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D01B4"/>
    <w:multiLevelType w:val="hybridMultilevel"/>
    <w:tmpl w:val="22440974"/>
    <w:lvl w:ilvl="0" w:tplc="4E6619EA">
      <w:start w:val="1"/>
      <w:numFmt w:val="bullet"/>
      <w:lvlText w:val="o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6" w15:restartNumberingAfterBreak="0">
    <w:nsid w:val="6A201947"/>
    <w:multiLevelType w:val="hybridMultilevel"/>
    <w:tmpl w:val="E5208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F4443"/>
    <w:multiLevelType w:val="hybridMultilevel"/>
    <w:tmpl w:val="0B88DFF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CCB680D"/>
    <w:multiLevelType w:val="hybridMultilevel"/>
    <w:tmpl w:val="0EA07B5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64B45"/>
    <w:multiLevelType w:val="hybridMultilevel"/>
    <w:tmpl w:val="7302ABA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37C2C9F"/>
    <w:multiLevelType w:val="hybridMultilevel"/>
    <w:tmpl w:val="8FE268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4A667E"/>
    <w:multiLevelType w:val="hybridMultilevel"/>
    <w:tmpl w:val="89224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9220E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95372">
    <w:abstractNumId w:val="24"/>
  </w:num>
  <w:num w:numId="2" w16cid:durableId="634411124">
    <w:abstractNumId w:val="13"/>
  </w:num>
  <w:num w:numId="3" w16cid:durableId="1845898271">
    <w:abstractNumId w:val="27"/>
  </w:num>
  <w:num w:numId="4" w16cid:durableId="827598325">
    <w:abstractNumId w:val="33"/>
  </w:num>
  <w:num w:numId="5" w16cid:durableId="335765258">
    <w:abstractNumId w:val="40"/>
  </w:num>
  <w:num w:numId="6" w16cid:durableId="1969162038">
    <w:abstractNumId w:val="31"/>
  </w:num>
  <w:num w:numId="7" w16cid:durableId="322977563">
    <w:abstractNumId w:val="29"/>
  </w:num>
  <w:num w:numId="8" w16cid:durableId="985744076">
    <w:abstractNumId w:val="30"/>
  </w:num>
  <w:num w:numId="9" w16cid:durableId="1399595146">
    <w:abstractNumId w:val="15"/>
  </w:num>
  <w:num w:numId="10" w16cid:durableId="881744817">
    <w:abstractNumId w:val="23"/>
  </w:num>
  <w:num w:numId="11" w16cid:durableId="25449049">
    <w:abstractNumId w:val="41"/>
  </w:num>
  <w:num w:numId="12" w16cid:durableId="207303847">
    <w:abstractNumId w:val="14"/>
  </w:num>
  <w:num w:numId="13" w16cid:durableId="284847236">
    <w:abstractNumId w:val="7"/>
  </w:num>
  <w:num w:numId="14" w16cid:durableId="336928322">
    <w:abstractNumId w:val="20"/>
  </w:num>
  <w:num w:numId="15" w16cid:durableId="455294073">
    <w:abstractNumId w:val="42"/>
  </w:num>
  <w:num w:numId="16" w16cid:durableId="33039932">
    <w:abstractNumId w:val="11"/>
  </w:num>
  <w:num w:numId="17" w16cid:durableId="11222150">
    <w:abstractNumId w:val="8"/>
  </w:num>
  <w:num w:numId="18" w16cid:durableId="1101029745">
    <w:abstractNumId w:val="21"/>
  </w:num>
  <w:num w:numId="19" w16cid:durableId="482623055">
    <w:abstractNumId w:val="36"/>
  </w:num>
  <w:num w:numId="20" w16cid:durableId="1105541627">
    <w:abstractNumId w:val="39"/>
  </w:num>
  <w:num w:numId="21" w16cid:durableId="2108891510">
    <w:abstractNumId w:val="37"/>
  </w:num>
  <w:num w:numId="22" w16cid:durableId="1928417755">
    <w:abstractNumId w:val="17"/>
  </w:num>
  <w:num w:numId="23" w16cid:durableId="1240485722">
    <w:abstractNumId w:val="12"/>
  </w:num>
  <w:num w:numId="24" w16cid:durableId="1546602716">
    <w:abstractNumId w:val="0"/>
  </w:num>
  <w:num w:numId="25" w16cid:durableId="193738235">
    <w:abstractNumId w:val="1"/>
  </w:num>
  <w:num w:numId="26" w16cid:durableId="1440182389">
    <w:abstractNumId w:val="2"/>
  </w:num>
  <w:num w:numId="27" w16cid:durableId="805973872">
    <w:abstractNumId w:val="3"/>
  </w:num>
  <w:num w:numId="28" w16cid:durableId="2084402906">
    <w:abstractNumId w:val="4"/>
  </w:num>
  <w:num w:numId="29" w16cid:durableId="1264341911">
    <w:abstractNumId w:val="5"/>
  </w:num>
  <w:num w:numId="30" w16cid:durableId="1378581708">
    <w:abstractNumId w:val="6"/>
  </w:num>
  <w:num w:numId="31" w16cid:durableId="1923759167">
    <w:abstractNumId w:val="18"/>
  </w:num>
  <w:num w:numId="32" w16cid:durableId="1309479660">
    <w:abstractNumId w:val="9"/>
  </w:num>
  <w:num w:numId="33" w16cid:durableId="1214343672">
    <w:abstractNumId w:val="19"/>
  </w:num>
  <w:num w:numId="34" w16cid:durableId="29501245">
    <w:abstractNumId w:val="26"/>
  </w:num>
  <w:num w:numId="35" w16cid:durableId="871260976">
    <w:abstractNumId w:val="32"/>
  </w:num>
  <w:num w:numId="36" w16cid:durableId="1769735933">
    <w:abstractNumId w:val="22"/>
  </w:num>
  <w:num w:numId="37" w16cid:durableId="197546664">
    <w:abstractNumId w:val="38"/>
  </w:num>
  <w:num w:numId="38" w16cid:durableId="1222134743">
    <w:abstractNumId w:val="25"/>
  </w:num>
  <w:num w:numId="39" w16cid:durableId="553735548">
    <w:abstractNumId w:val="16"/>
  </w:num>
  <w:num w:numId="40" w16cid:durableId="1616787993">
    <w:abstractNumId w:val="10"/>
  </w:num>
  <w:num w:numId="41" w16cid:durableId="1857183900">
    <w:abstractNumId w:val="34"/>
  </w:num>
  <w:num w:numId="42" w16cid:durableId="1443769484">
    <w:abstractNumId w:val="35"/>
  </w:num>
  <w:num w:numId="43" w16cid:durableId="13009563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91"/>
    <w:rsid w:val="00007D14"/>
    <w:rsid w:val="00017E09"/>
    <w:rsid w:val="000208AB"/>
    <w:rsid w:val="00020AB7"/>
    <w:rsid w:val="00021FD7"/>
    <w:rsid w:val="00027C6B"/>
    <w:rsid w:val="000370B1"/>
    <w:rsid w:val="00042E69"/>
    <w:rsid w:val="0004401E"/>
    <w:rsid w:val="00045596"/>
    <w:rsid w:val="000458EF"/>
    <w:rsid w:val="000474A3"/>
    <w:rsid w:val="0006432C"/>
    <w:rsid w:val="0006569C"/>
    <w:rsid w:val="0006699C"/>
    <w:rsid w:val="0008164F"/>
    <w:rsid w:val="000822AC"/>
    <w:rsid w:val="000A2A47"/>
    <w:rsid w:val="000A2B8B"/>
    <w:rsid w:val="000A6A5F"/>
    <w:rsid w:val="000B2178"/>
    <w:rsid w:val="000C2729"/>
    <w:rsid w:val="000D1720"/>
    <w:rsid w:val="000D23E6"/>
    <w:rsid w:val="000D24E8"/>
    <w:rsid w:val="000D7A86"/>
    <w:rsid w:val="000F5852"/>
    <w:rsid w:val="00113AD6"/>
    <w:rsid w:val="00127CD2"/>
    <w:rsid w:val="001375C7"/>
    <w:rsid w:val="00141695"/>
    <w:rsid w:val="0014714B"/>
    <w:rsid w:val="00154DC2"/>
    <w:rsid w:val="0015538C"/>
    <w:rsid w:val="00165B5D"/>
    <w:rsid w:val="0018182E"/>
    <w:rsid w:val="001917D1"/>
    <w:rsid w:val="001921F1"/>
    <w:rsid w:val="001A5D75"/>
    <w:rsid w:val="001B33F2"/>
    <w:rsid w:val="001C092A"/>
    <w:rsid w:val="001C1AB8"/>
    <w:rsid w:val="001C4686"/>
    <w:rsid w:val="001C52EA"/>
    <w:rsid w:val="001E07AF"/>
    <w:rsid w:val="001E3BB9"/>
    <w:rsid w:val="001F1BCB"/>
    <w:rsid w:val="00205211"/>
    <w:rsid w:val="0020540E"/>
    <w:rsid w:val="00213B8E"/>
    <w:rsid w:val="00214C97"/>
    <w:rsid w:val="00224E75"/>
    <w:rsid w:val="00226521"/>
    <w:rsid w:val="002330A7"/>
    <w:rsid w:val="002358FD"/>
    <w:rsid w:val="0023654B"/>
    <w:rsid w:val="00250320"/>
    <w:rsid w:val="00252D28"/>
    <w:rsid w:val="00257B33"/>
    <w:rsid w:val="00265DEB"/>
    <w:rsid w:val="0027655C"/>
    <w:rsid w:val="002771A9"/>
    <w:rsid w:val="00280335"/>
    <w:rsid w:val="00291855"/>
    <w:rsid w:val="002A0692"/>
    <w:rsid w:val="002A0959"/>
    <w:rsid w:val="002A1F8D"/>
    <w:rsid w:val="002A4CC9"/>
    <w:rsid w:val="002A4EC0"/>
    <w:rsid w:val="002A72D4"/>
    <w:rsid w:val="002C194B"/>
    <w:rsid w:val="002D55F8"/>
    <w:rsid w:val="002D77C7"/>
    <w:rsid w:val="002F3985"/>
    <w:rsid w:val="00300888"/>
    <w:rsid w:val="00307CAC"/>
    <w:rsid w:val="00315E2C"/>
    <w:rsid w:val="003160B2"/>
    <w:rsid w:val="0032095E"/>
    <w:rsid w:val="003236C6"/>
    <w:rsid w:val="00325082"/>
    <w:rsid w:val="00325969"/>
    <w:rsid w:val="00331950"/>
    <w:rsid w:val="003319F7"/>
    <w:rsid w:val="00332912"/>
    <w:rsid w:val="00336B18"/>
    <w:rsid w:val="00337EC6"/>
    <w:rsid w:val="003423A3"/>
    <w:rsid w:val="00342747"/>
    <w:rsid w:val="0035390D"/>
    <w:rsid w:val="00355302"/>
    <w:rsid w:val="00360189"/>
    <w:rsid w:val="00376287"/>
    <w:rsid w:val="003767FF"/>
    <w:rsid w:val="00382525"/>
    <w:rsid w:val="003872E2"/>
    <w:rsid w:val="00393DD6"/>
    <w:rsid w:val="003966BA"/>
    <w:rsid w:val="003B15B2"/>
    <w:rsid w:val="003C1B10"/>
    <w:rsid w:val="003C78BE"/>
    <w:rsid w:val="003D2BCA"/>
    <w:rsid w:val="003E15AA"/>
    <w:rsid w:val="003E2C52"/>
    <w:rsid w:val="003E6968"/>
    <w:rsid w:val="003F1742"/>
    <w:rsid w:val="00410641"/>
    <w:rsid w:val="0041086D"/>
    <w:rsid w:val="004218D9"/>
    <w:rsid w:val="004409C4"/>
    <w:rsid w:val="0044647F"/>
    <w:rsid w:val="004561F8"/>
    <w:rsid w:val="0046048A"/>
    <w:rsid w:val="004702A2"/>
    <w:rsid w:val="00471FAD"/>
    <w:rsid w:val="004737BC"/>
    <w:rsid w:val="004803CF"/>
    <w:rsid w:val="00482659"/>
    <w:rsid w:val="00484164"/>
    <w:rsid w:val="00485F76"/>
    <w:rsid w:val="00493809"/>
    <w:rsid w:val="00496890"/>
    <w:rsid w:val="0049792C"/>
    <w:rsid w:val="00497D3F"/>
    <w:rsid w:val="004A537A"/>
    <w:rsid w:val="004A5538"/>
    <w:rsid w:val="004A7817"/>
    <w:rsid w:val="004C0852"/>
    <w:rsid w:val="004D32A9"/>
    <w:rsid w:val="004D62DD"/>
    <w:rsid w:val="004E0994"/>
    <w:rsid w:val="004E701A"/>
    <w:rsid w:val="00514AF7"/>
    <w:rsid w:val="00515D3B"/>
    <w:rsid w:val="00516FEA"/>
    <w:rsid w:val="00517EE0"/>
    <w:rsid w:val="00521438"/>
    <w:rsid w:val="0052710B"/>
    <w:rsid w:val="005327A6"/>
    <w:rsid w:val="00543181"/>
    <w:rsid w:val="005477CC"/>
    <w:rsid w:val="00556247"/>
    <w:rsid w:val="005622DD"/>
    <w:rsid w:val="0056627C"/>
    <w:rsid w:val="0057451E"/>
    <w:rsid w:val="00591D73"/>
    <w:rsid w:val="005A28A5"/>
    <w:rsid w:val="005A3D22"/>
    <w:rsid w:val="005C3A79"/>
    <w:rsid w:val="005F0891"/>
    <w:rsid w:val="005F6A71"/>
    <w:rsid w:val="00604257"/>
    <w:rsid w:val="00607BB3"/>
    <w:rsid w:val="00612C8F"/>
    <w:rsid w:val="00617955"/>
    <w:rsid w:val="0062750A"/>
    <w:rsid w:val="0063152B"/>
    <w:rsid w:val="006417F5"/>
    <w:rsid w:val="00651FEF"/>
    <w:rsid w:val="0065455A"/>
    <w:rsid w:val="006579CD"/>
    <w:rsid w:val="006621FA"/>
    <w:rsid w:val="00670CEC"/>
    <w:rsid w:val="0067597F"/>
    <w:rsid w:val="00675B86"/>
    <w:rsid w:val="00675F98"/>
    <w:rsid w:val="00677C8E"/>
    <w:rsid w:val="006911BF"/>
    <w:rsid w:val="0069296D"/>
    <w:rsid w:val="006A031A"/>
    <w:rsid w:val="006A03DF"/>
    <w:rsid w:val="006A10A2"/>
    <w:rsid w:val="006A7B9B"/>
    <w:rsid w:val="006C1D7B"/>
    <w:rsid w:val="006C6C18"/>
    <w:rsid w:val="006D0A46"/>
    <w:rsid w:val="006D1D3C"/>
    <w:rsid w:val="006E029F"/>
    <w:rsid w:val="006E054D"/>
    <w:rsid w:val="006E0882"/>
    <w:rsid w:val="006E5C51"/>
    <w:rsid w:val="006E73B8"/>
    <w:rsid w:val="006F3970"/>
    <w:rsid w:val="0070657C"/>
    <w:rsid w:val="00710A8E"/>
    <w:rsid w:val="00710B05"/>
    <w:rsid w:val="0071404F"/>
    <w:rsid w:val="00715AAA"/>
    <w:rsid w:val="00727B74"/>
    <w:rsid w:val="00733E7A"/>
    <w:rsid w:val="007341AE"/>
    <w:rsid w:val="007508A8"/>
    <w:rsid w:val="00751CD4"/>
    <w:rsid w:val="007729E5"/>
    <w:rsid w:val="00777440"/>
    <w:rsid w:val="00777FAC"/>
    <w:rsid w:val="0078706F"/>
    <w:rsid w:val="00791F7C"/>
    <w:rsid w:val="007A263A"/>
    <w:rsid w:val="007A4291"/>
    <w:rsid w:val="007A5541"/>
    <w:rsid w:val="007B0AF5"/>
    <w:rsid w:val="007B1A5F"/>
    <w:rsid w:val="007C1EFD"/>
    <w:rsid w:val="007D6F4F"/>
    <w:rsid w:val="007E17D9"/>
    <w:rsid w:val="007E7737"/>
    <w:rsid w:val="007F1E5C"/>
    <w:rsid w:val="007F7FC6"/>
    <w:rsid w:val="00804190"/>
    <w:rsid w:val="00805DFA"/>
    <w:rsid w:val="00811227"/>
    <w:rsid w:val="0081507E"/>
    <w:rsid w:val="0081698A"/>
    <w:rsid w:val="00822B25"/>
    <w:rsid w:val="0083318C"/>
    <w:rsid w:val="00837E67"/>
    <w:rsid w:val="00840C02"/>
    <w:rsid w:val="008441FF"/>
    <w:rsid w:val="00846914"/>
    <w:rsid w:val="0085429E"/>
    <w:rsid w:val="008646E7"/>
    <w:rsid w:val="00867C59"/>
    <w:rsid w:val="00871933"/>
    <w:rsid w:val="00875A82"/>
    <w:rsid w:val="00877363"/>
    <w:rsid w:val="00877759"/>
    <w:rsid w:val="0088219F"/>
    <w:rsid w:val="00885681"/>
    <w:rsid w:val="0089119D"/>
    <w:rsid w:val="00891CE4"/>
    <w:rsid w:val="008A3E8E"/>
    <w:rsid w:val="008B2114"/>
    <w:rsid w:val="008B3498"/>
    <w:rsid w:val="008B3BEF"/>
    <w:rsid w:val="008C084B"/>
    <w:rsid w:val="008C0CB2"/>
    <w:rsid w:val="008C0F5F"/>
    <w:rsid w:val="008D7622"/>
    <w:rsid w:val="008E3D68"/>
    <w:rsid w:val="008F0D10"/>
    <w:rsid w:val="008F1431"/>
    <w:rsid w:val="008F1AC0"/>
    <w:rsid w:val="009036AC"/>
    <w:rsid w:val="00926D9F"/>
    <w:rsid w:val="009332F2"/>
    <w:rsid w:val="00945FA5"/>
    <w:rsid w:val="00963D51"/>
    <w:rsid w:val="00965FCB"/>
    <w:rsid w:val="00973B4A"/>
    <w:rsid w:val="00980AD6"/>
    <w:rsid w:val="0098460D"/>
    <w:rsid w:val="00991233"/>
    <w:rsid w:val="00994EB7"/>
    <w:rsid w:val="0099506E"/>
    <w:rsid w:val="009A2E3E"/>
    <w:rsid w:val="009A7163"/>
    <w:rsid w:val="009B3DCA"/>
    <w:rsid w:val="009B55E1"/>
    <w:rsid w:val="009C19FE"/>
    <w:rsid w:val="009C7624"/>
    <w:rsid w:val="009E03E9"/>
    <w:rsid w:val="009F56D4"/>
    <w:rsid w:val="00A00EC0"/>
    <w:rsid w:val="00A011AE"/>
    <w:rsid w:val="00A11E5E"/>
    <w:rsid w:val="00A246EA"/>
    <w:rsid w:val="00A44692"/>
    <w:rsid w:val="00A45A0E"/>
    <w:rsid w:val="00A464E1"/>
    <w:rsid w:val="00A5173D"/>
    <w:rsid w:val="00A65677"/>
    <w:rsid w:val="00A67E7D"/>
    <w:rsid w:val="00A90022"/>
    <w:rsid w:val="00AA72BE"/>
    <w:rsid w:val="00AB6546"/>
    <w:rsid w:val="00AC50CB"/>
    <w:rsid w:val="00AC58C5"/>
    <w:rsid w:val="00AD0B9C"/>
    <w:rsid w:val="00AE024D"/>
    <w:rsid w:val="00AE0B57"/>
    <w:rsid w:val="00AE2463"/>
    <w:rsid w:val="00AF4F48"/>
    <w:rsid w:val="00AF53B7"/>
    <w:rsid w:val="00B057A3"/>
    <w:rsid w:val="00B13AB7"/>
    <w:rsid w:val="00B14C98"/>
    <w:rsid w:val="00B25F2C"/>
    <w:rsid w:val="00B304CE"/>
    <w:rsid w:val="00B46703"/>
    <w:rsid w:val="00B475C2"/>
    <w:rsid w:val="00B5359E"/>
    <w:rsid w:val="00B55163"/>
    <w:rsid w:val="00B651C7"/>
    <w:rsid w:val="00B66735"/>
    <w:rsid w:val="00B708F6"/>
    <w:rsid w:val="00B718A7"/>
    <w:rsid w:val="00B71A78"/>
    <w:rsid w:val="00B73527"/>
    <w:rsid w:val="00B81326"/>
    <w:rsid w:val="00B81CF8"/>
    <w:rsid w:val="00B82FB2"/>
    <w:rsid w:val="00B863BA"/>
    <w:rsid w:val="00B86542"/>
    <w:rsid w:val="00B90583"/>
    <w:rsid w:val="00B91247"/>
    <w:rsid w:val="00B928EC"/>
    <w:rsid w:val="00B970B4"/>
    <w:rsid w:val="00B97787"/>
    <w:rsid w:val="00BA1580"/>
    <w:rsid w:val="00BB313D"/>
    <w:rsid w:val="00BB6306"/>
    <w:rsid w:val="00BB6653"/>
    <w:rsid w:val="00BB7CB2"/>
    <w:rsid w:val="00BC1182"/>
    <w:rsid w:val="00BD5230"/>
    <w:rsid w:val="00BD5AD3"/>
    <w:rsid w:val="00BD7D76"/>
    <w:rsid w:val="00BF684B"/>
    <w:rsid w:val="00C04D1A"/>
    <w:rsid w:val="00C05ACD"/>
    <w:rsid w:val="00C12035"/>
    <w:rsid w:val="00C155F4"/>
    <w:rsid w:val="00C17422"/>
    <w:rsid w:val="00C17A67"/>
    <w:rsid w:val="00C25D2F"/>
    <w:rsid w:val="00C26A03"/>
    <w:rsid w:val="00C321DE"/>
    <w:rsid w:val="00C448FC"/>
    <w:rsid w:val="00C44DC5"/>
    <w:rsid w:val="00C450DB"/>
    <w:rsid w:val="00C55595"/>
    <w:rsid w:val="00C82610"/>
    <w:rsid w:val="00CA45D6"/>
    <w:rsid w:val="00CC5809"/>
    <w:rsid w:val="00CD379B"/>
    <w:rsid w:val="00CF5B62"/>
    <w:rsid w:val="00D00DE9"/>
    <w:rsid w:val="00D0480F"/>
    <w:rsid w:val="00D07546"/>
    <w:rsid w:val="00D21D89"/>
    <w:rsid w:val="00D24B1A"/>
    <w:rsid w:val="00D27992"/>
    <w:rsid w:val="00D34DF2"/>
    <w:rsid w:val="00D437C0"/>
    <w:rsid w:val="00D50C2B"/>
    <w:rsid w:val="00D9022E"/>
    <w:rsid w:val="00D92C2D"/>
    <w:rsid w:val="00DA0064"/>
    <w:rsid w:val="00DB1E16"/>
    <w:rsid w:val="00DB3FE0"/>
    <w:rsid w:val="00DC7FE0"/>
    <w:rsid w:val="00DF23B1"/>
    <w:rsid w:val="00DF4402"/>
    <w:rsid w:val="00DF7C6F"/>
    <w:rsid w:val="00E0319C"/>
    <w:rsid w:val="00E12DC7"/>
    <w:rsid w:val="00E23873"/>
    <w:rsid w:val="00E37CDD"/>
    <w:rsid w:val="00E5247D"/>
    <w:rsid w:val="00E6675D"/>
    <w:rsid w:val="00E7015F"/>
    <w:rsid w:val="00E7547C"/>
    <w:rsid w:val="00E77F12"/>
    <w:rsid w:val="00E83D4B"/>
    <w:rsid w:val="00EA2C55"/>
    <w:rsid w:val="00EB44A1"/>
    <w:rsid w:val="00ED599D"/>
    <w:rsid w:val="00EE6E38"/>
    <w:rsid w:val="00EE7143"/>
    <w:rsid w:val="00EF2985"/>
    <w:rsid w:val="00F057E9"/>
    <w:rsid w:val="00F14610"/>
    <w:rsid w:val="00F20561"/>
    <w:rsid w:val="00F31502"/>
    <w:rsid w:val="00F423CD"/>
    <w:rsid w:val="00F44BB5"/>
    <w:rsid w:val="00F44EA2"/>
    <w:rsid w:val="00F57965"/>
    <w:rsid w:val="00F60395"/>
    <w:rsid w:val="00F649D8"/>
    <w:rsid w:val="00F6722D"/>
    <w:rsid w:val="00F755BB"/>
    <w:rsid w:val="00F858CB"/>
    <w:rsid w:val="00F97E64"/>
    <w:rsid w:val="00FA1372"/>
    <w:rsid w:val="00FB6741"/>
    <w:rsid w:val="00FC5C40"/>
    <w:rsid w:val="00FD063A"/>
    <w:rsid w:val="00FD0E61"/>
    <w:rsid w:val="00FE0613"/>
    <w:rsid w:val="00FE77FB"/>
    <w:rsid w:val="00FF2193"/>
    <w:rsid w:val="00FF680F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F6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1A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B475C2"/>
    <w:pPr>
      <w:suppressAutoHyphens/>
      <w:spacing w:after="120"/>
    </w:pPr>
    <w:rPr>
      <w:rFonts w:ascii="Calibri" w:hAnsi="Calibri" w:cs="Calibri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75C2"/>
    <w:rPr>
      <w:rFonts w:ascii="Calibri" w:hAnsi="Calibri" w:cs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D523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57A3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18182E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customStyle="1" w:styleId="normaltextrun">
    <w:name w:val="normaltextrun"/>
    <w:basedOn w:val="Carpredefinitoparagrafo"/>
    <w:rsid w:val="0018182E"/>
  </w:style>
  <w:style w:type="character" w:customStyle="1" w:styleId="eop">
    <w:name w:val="eop"/>
    <w:basedOn w:val="Carpredefinitoparagrafo"/>
    <w:rsid w:val="0018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2.xml><?xml version="1.0" encoding="utf-8"?>
<ds:datastoreItem xmlns:ds="http://schemas.openxmlformats.org/officeDocument/2006/customXml" ds:itemID="{F828F37A-C0EC-3940-A404-F5A6F58DA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7253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8</cp:revision>
  <dcterms:created xsi:type="dcterms:W3CDTF">2025-02-07T10:28:00Z</dcterms:created>
  <dcterms:modified xsi:type="dcterms:W3CDTF">2025-02-12T10:25:00Z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