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C1BF" w14:textId="77777777" w:rsidR="00B90583" w:rsidRDefault="00B90583" w:rsidP="00B90583">
      <w:pPr>
        <w:snapToGrid w:val="0"/>
        <w:ind w:right="-3"/>
        <w:rPr>
          <w:b/>
          <w:bCs/>
          <w:i/>
          <w:iCs/>
        </w:rPr>
      </w:pPr>
    </w:p>
    <w:p w14:paraId="76882456" w14:textId="77777777" w:rsidR="005622DD" w:rsidRDefault="005622DD" w:rsidP="005622DD">
      <w:pPr>
        <w:snapToGrid w:val="0"/>
        <w:ind w:right="-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Allegato 2</w:t>
      </w:r>
    </w:p>
    <w:p w14:paraId="5FE6F75E" w14:textId="77777777" w:rsidR="005622DD" w:rsidRDefault="005622DD" w:rsidP="005622DD">
      <w:pPr>
        <w:snapToGrid w:val="0"/>
        <w:ind w:right="-3"/>
        <w:jc w:val="both"/>
        <w:rPr>
          <w:i/>
          <w:iCs/>
        </w:rPr>
      </w:pPr>
      <w:r>
        <w:rPr>
          <w:i/>
          <w:iCs/>
        </w:rPr>
        <w:tab/>
        <w:t xml:space="preserve">Regolamento Comunale </w:t>
      </w:r>
      <w:proofErr w:type="gramStart"/>
      <w:r>
        <w:rPr>
          <w:i/>
          <w:iCs/>
        </w:rPr>
        <w:t>per  l'attribuzione</w:t>
      </w:r>
      <w:proofErr w:type="gramEnd"/>
      <w:r>
        <w:rPr>
          <w:i/>
          <w:iCs/>
        </w:rPr>
        <w:t xml:space="preserve"> di provvidenze economiche e del patrocinio </w:t>
      </w:r>
    </w:p>
    <w:p w14:paraId="3AACC25E" w14:textId="77777777" w:rsidR="005622DD" w:rsidRDefault="005622DD" w:rsidP="005622DD">
      <w:pPr>
        <w:snapToGrid w:val="0"/>
        <w:spacing w:line="200" w:lineRule="atLeast"/>
        <w:ind w:right="-3"/>
        <w:jc w:val="center"/>
        <w:rPr>
          <w:b/>
          <w:bCs/>
        </w:rPr>
      </w:pPr>
      <w:r>
        <w:rPr>
          <w:b/>
          <w:bCs/>
        </w:rPr>
        <w:t>MODELLO D’ISTANZA RILASCIO PATROCINIO PER ATTIVITA’ CULTURALE</w:t>
      </w:r>
    </w:p>
    <w:p w14:paraId="10A9553C" w14:textId="77777777" w:rsidR="005622DD" w:rsidRDefault="005622DD" w:rsidP="005622DD">
      <w:pPr>
        <w:snapToGrid w:val="0"/>
        <w:spacing w:line="200" w:lineRule="atLeast"/>
        <w:ind w:right="-3"/>
      </w:pPr>
    </w:p>
    <w:p w14:paraId="4B37A468" w14:textId="77777777" w:rsidR="005622DD" w:rsidRDefault="005622DD" w:rsidP="005622DD">
      <w:pPr>
        <w:autoSpaceDE w:val="0"/>
      </w:pPr>
      <w:r>
        <w:t>Il/La sottoscritto/a _____________</w:t>
      </w:r>
      <w:r>
        <w:rPr>
          <w:i/>
          <w:iCs/>
        </w:rPr>
        <w:t>____________________________</w:t>
      </w:r>
      <w:r>
        <w:t xml:space="preserve">nato/a </w:t>
      </w:r>
      <w:proofErr w:type="spellStart"/>
      <w:r>
        <w:t>a</w:t>
      </w:r>
      <w:proofErr w:type="spellEnd"/>
      <w:r>
        <w:t xml:space="preserve"> ________________</w:t>
      </w:r>
    </w:p>
    <w:p w14:paraId="30AAF9CE" w14:textId="77777777" w:rsidR="005622DD" w:rsidRDefault="005622DD" w:rsidP="005622DD">
      <w:pPr>
        <w:autoSpaceDE w:val="0"/>
      </w:pPr>
      <w:r>
        <w:t xml:space="preserve">il _________________, in qualità di </w:t>
      </w:r>
      <w:r>
        <w:rPr>
          <w:i/>
          <w:iCs/>
          <w:sz w:val="20"/>
          <w:szCs w:val="20"/>
        </w:rPr>
        <w:t xml:space="preserve">(presidente/Legale </w:t>
      </w:r>
      <w:proofErr w:type="gramStart"/>
      <w:r>
        <w:rPr>
          <w:i/>
          <w:iCs/>
          <w:sz w:val="20"/>
          <w:szCs w:val="20"/>
        </w:rPr>
        <w:t>rappresentante)</w:t>
      </w:r>
      <w:r>
        <w:t>_</w:t>
      </w:r>
      <w:proofErr w:type="gramEnd"/>
      <w:r>
        <w:t>_______________________</w:t>
      </w:r>
    </w:p>
    <w:p w14:paraId="2A3E2D60" w14:textId="77777777" w:rsidR="005622DD" w:rsidRDefault="005622DD" w:rsidP="005622DD">
      <w:pPr>
        <w:autoSpaceDE w:val="0"/>
      </w:pPr>
      <w:r>
        <w:t>dell’Associazione/Ente ____________________________________________________________</w:t>
      </w:r>
    </w:p>
    <w:p w14:paraId="2E5F980A" w14:textId="77777777" w:rsidR="005622DD" w:rsidRDefault="005622DD" w:rsidP="005622DD">
      <w:pPr>
        <w:autoSpaceDE w:val="0"/>
      </w:pPr>
      <w:r>
        <w:t>C. F. ________________________________ P. I.__________________________________</w:t>
      </w:r>
    </w:p>
    <w:p w14:paraId="24587B25" w14:textId="77777777" w:rsidR="005622DD" w:rsidRDefault="005622DD" w:rsidP="005622DD">
      <w:pPr>
        <w:autoSpaceDE w:val="0"/>
      </w:pPr>
      <w:r>
        <w:t>con sede nel Comune di __________________________________ Cap____________________</w:t>
      </w:r>
    </w:p>
    <w:p w14:paraId="7179072A" w14:textId="77777777" w:rsidR="005622DD" w:rsidRDefault="005622DD" w:rsidP="005622DD">
      <w:pPr>
        <w:autoSpaceDE w:val="0"/>
      </w:pPr>
      <w:r>
        <w:t>via_______________________________________________________________n.___________</w:t>
      </w:r>
    </w:p>
    <w:p w14:paraId="4B14D676" w14:textId="77777777" w:rsidR="005622DD" w:rsidRDefault="005622DD" w:rsidP="005622DD">
      <w:pPr>
        <w:autoSpaceDE w:val="0"/>
        <w:rPr>
          <w:i/>
          <w:iCs/>
        </w:rPr>
      </w:pPr>
      <w:r>
        <w:rPr>
          <w:i/>
          <w:iCs/>
        </w:rPr>
        <w:t xml:space="preserve">Contatti del referente per l'istanza in oggetto: </w:t>
      </w:r>
    </w:p>
    <w:p w14:paraId="79743E9C" w14:textId="77777777" w:rsidR="005622DD" w:rsidRDefault="005622DD" w:rsidP="005622DD">
      <w:pPr>
        <w:autoSpaceDE w:val="0"/>
      </w:pPr>
      <w:r>
        <w:t>nome e cognome ________________________________________________________________</w:t>
      </w:r>
    </w:p>
    <w:p w14:paraId="7B92ED64" w14:textId="77777777" w:rsidR="005622DD" w:rsidRDefault="005622DD" w:rsidP="005622DD">
      <w:pPr>
        <w:autoSpaceDE w:val="0"/>
        <w:spacing w:line="200" w:lineRule="atLeast"/>
      </w:pPr>
      <w:r>
        <w:t>tel.________________________________</w:t>
      </w:r>
      <w:proofErr w:type="gramStart"/>
      <w:r>
        <w:t xml:space="preserve">_  </w:t>
      </w:r>
      <w:proofErr w:type="spellStart"/>
      <w:r>
        <w:t>e.mail</w:t>
      </w:r>
      <w:proofErr w:type="spellEnd"/>
      <w:proofErr w:type="gramEnd"/>
      <w:r>
        <w:t>_____________________________________</w:t>
      </w:r>
    </w:p>
    <w:p w14:paraId="67FB39C3" w14:textId="77777777" w:rsidR="005622DD" w:rsidRDefault="005622DD" w:rsidP="005622DD">
      <w:pPr>
        <w:autoSpaceDE w:val="0"/>
        <w:spacing w:line="200" w:lineRule="atLeast"/>
        <w:jc w:val="center"/>
        <w:rPr>
          <w:b/>
          <w:bCs/>
        </w:rPr>
      </w:pPr>
    </w:p>
    <w:p w14:paraId="4EAA05F2" w14:textId="310D5824" w:rsidR="005622DD" w:rsidRDefault="005622DD" w:rsidP="005622DD">
      <w:pPr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RIVOLGE ISTANZA</w:t>
      </w:r>
    </w:p>
    <w:p w14:paraId="6BB2EF0D" w14:textId="77777777" w:rsidR="005622DD" w:rsidRDefault="005622DD" w:rsidP="005622DD">
      <w:pPr>
        <w:autoSpaceDE w:val="0"/>
        <w:spacing w:line="200" w:lineRule="atLeast"/>
        <w:jc w:val="both"/>
      </w:pPr>
      <w:r>
        <w:t xml:space="preserve">a codesta Amministrazione Comunale affinché venga attribuito, a favore della </w:t>
      </w:r>
      <w:proofErr w:type="gramStart"/>
      <w:r>
        <w:t>predetta</w:t>
      </w:r>
      <w:proofErr w:type="gramEnd"/>
      <w:r>
        <w:t xml:space="preserve"> Associazione, il </w:t>
      </w:r>
      <w:r>
        <w:rPr>
          <w:b/>
          <w:bCs/>
        </w:rPr>
        <w:t>PATROCINIO GRATUITO</w:t>
      </w:r>
      <w:r>
        <w:t xml:space="preserve"> per la manifestazione/evento </w:t>
      </w:r>
    </w:p>
    <w:p w14:paraId="4A89B344" w14:textId="77777777" w:rsidR="005622DD" w:rsidRDefault="005622DD" w:rsidP="005622DD">
      <w:pPr>
        <w:autoSpaceDE w:val="0"/>
        <w:spacing w:line="200" w:lineRule="atLeast"/>
        <w:jc w:val="both"/>
      </w:pPr>
    </w:p>
    <w:p w14:paraId="1FAF2720" w14:textId="77777777" w:rsidR="005622DD" w:rsidRDefault="005622DD" w:rsidP="005622DD">
      <w:pPr>
        <w:autoSpaceDE w:val="0"/>
        <w:spacing w:line="200" w:lineRule="atLeast"/>
        <w:jc w:val="both"/>
      </w:pPr>
      <w:r>
        <w:t>denominata___________________________________________________________________</w:t>
      </w:r>
    </w:p>
    <w:p w14:paraId="1D7CADED" w14:textId="77777777" w:rsidR="005622DD" w:rsidRDefault="005622DD" w:rsidP="005622DD">
      <w:pPr>
        <w:autoSpaceDE w:val="0"/>
        <w:spacing w:line="200" w:lineRule="atLeast"/>
        <w:jc w:val="both"/>
      </w:pPr>
    </w:p>
    <w:p w14:paraId="53291285" w14:textId="77777777" w:rsidR="005622DD" w:rsidRDefault="005622DD" w:rsidP="005622DD">
      <w:pPr>
        <w:autoSpaceDE w:val="0"/>
        <w:spacing w:line="200" w:lineRule="atLeast"/>
        <w:jc w:val="both"/>
      </w:pPr>
      <w:r>
        <w:t>che si terrà presso il Comune di ______________________ il _______________________</w:t>
      </w:r>
    </w:p>
    <w:p w14:paraId="69B865B6" w14:textId="77777777" w:rsidR="005622DD" w:rsidRDefault="005622DD" w:rsidP="005622DD">
      <w:pPr>
        <w:autoSpaceDE w:val="0"/>
        <w:spacing w:line="200" w:lineRule="atLeast"/>
        <w:jc w:val="both"/>
      </w:pPr>
    </w:p>
    <w:p w14:paraId="6222D873" w14:textId="77777777" w:rsidR="005622DD" w:rsidRDefault="005622DD" w:rsidP="005622DD">
      <w:pPr>
        <w:autoSpaceDE w:val="0"/>
        <w:spacing w:line="200" w:lineRule="atLeast"/>
        <w:jc w:val="both"/>
      </w:pPr>
      <w:r>
        <w:t>oppure dal ________________________al ___________________________</w:t>
      </w:r>
    </w:p>
    <w:p w14:paraId="6DD68BBE" w14:textId="77777777" w:rsidR="005622DD" w:rsidRDefault="005622DD" w:rsidP="005622DD">
      <w:pPr>
        <w:autoSpaceDE w:val="0"/>
        <w:spacing w:line="200" w:lineRule="atLeast"/>
        <w:jc w:val="both"/>
        <w:rPr>
          <w:i/>
          <w:iCs/>
          <w:u w:val="single"/>
        </w:rPr>
      </w:pPr>
    </w:p>
    <w:p w14:paraId="5ABBDB4D" w14:textId="77777777" w:rsidR="005622DD" w:rsidRDefault="005622DD" w:rsidP="005622DD">
      <w:pPr>
        <w:autoSpaceDE w:val="0"/>
        <w:spacing w:line="200" w:lineRule="atLeast"/>
        <w:jc w:val="both"/>
        <w:rPr>
          <w:i/>
          <w:iCs/>
          <w:u w:val="single"/>
        </w:rPr>
      </w:pPr>
      <w:r>
        <w:rPr>
          <w:i/>
          <w:iCs/>
          <w:u w:val="single"/>
        </w:rPr>
        <w:t>scadenze: le richieste devono pervenire entro il 30 giorni dall'inizio dell'evento</w:t>
      </w:r>
    </w:p>
    <w:p w14:paraId="73D90CBC" w14:textId="77777777" w:rsidR="005622DD" w:rsidRDefault="005622DD" w:rsidP="005622DD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>allega alla presente istanza:</w:t>
      </w:r>
    </w:p>
    <w:p w14:paraId="68CA7A7C" w14:textId="77777777" w:rsidR="005622DD" w:rsidRDefault="005622DD" w:rsidP="005622DD">
      <w:pPr>
        <w:numPr>
          <w:ilvl w:val="0"/>
          <w:numId w:val="24"/>
        </w:numPr>
        <w:suppressAutoHyphens/>
        <w:autoSpaceDE w:val="0"/>
        <w:spacing w:line="200" w:lineRule="atLeast"/>
        <w:ind w:left="360"/>
        <w:jc w:val="both"/>
      </w:pPr>
      <w:r>
        <w:t>documento di riconoscimento del firmatario</w:t>
      </w:r>
    </w:p>
    <w:p w14:paraId="3AC9E05B" w14:textId="77777777" w:rsidR="005622DD" w:rsidRDefault="005622DD" w:rsidP="005622DD">
      <w:pPr>
        <w:numPr>
          <w:ilvl w:val="0"/>
          <w:numId w:val="24"/>
        </w:numPr>
        <w:suppressAutoHyphens/>
        <w:autoSpaceDE w:val="0"/>
        <w:spacing w:line="200" w:lineRule="atLeast"/>
        <w:ind w:hanging="720"/>
        <w:jc w:val="both"/>
      </w:pPr>
      <w:r>
        <w:t>relazione descrittiva dell'evento evidenziando obiettivi, finalità, destinatari, ricaduta sul territorio, risultati attesi e programma dell'iniziativa</w:t>
      </w:r>
    </w:p>
    <w:p w14:paraId="6DB0DFD1" w14:textId="77777777" w:rsidR="005622DD" w:rsidRDefault="005622DD" w:rsidP="005622DD">
      <w:pPr>
        <w:autoSpaceDE w:val="0"/>
        <w:spacing w:line="200" w:lineRule="atLeast"/>
        <w:jc w:val="both"/>
        <w:rPr>
          <w:u w:val="single"/>
        </w:rPr>
      </w:pPr>
      <w:r>
        <w:rPr>
          <w:u w:val="single"/>
        </w:rPr>
        <w:t>dichiara</w:t>
      </w:r>
    </w:p>
    <w:p w14:paraId="3587502F" w14:textId="77777777" w:rsidR="005622DD" w:rsidRDefault="005622DD" w:rsidP="005622DD">
      <w:pPr>
        <w:autoSpaceDE w:val="0"/>
        <w:spacing w:line="200" w:lineRule="atLeast"/>
        <w:jc w:val="both"/>
        <w:rPr>
          <w:u w:val="single"/>
        </w:rPr>
      </w:pPr>
      <w:r>
        <w:t xml:space="preserve">- </w:t>
      </w:r>
      <w:r>
        <w:rPr>
          <w:u w:val="single"/>
        </w:rPr>
        <w:t>che l'iniziativa garantisce l'accessibilità alle persone disabili</w:t>
      </w:r>
    </w:p>
    <w:p w14:paraId="231BED46" w14:textId="77777777" w:rsidR="005622DD" w:rsidRDefault="005622DD" w:rsidP="005622DD">
      <w:pPr>
        <w:autoSpaceDE w:val="0"/>
        <w:spacing w:line="200" w:lineRule="atLeast"/>
        <w:jc w:val="both"/>
      </w:pPr>
      <w:r>
        <w:t>- di impegnarsi espressamente, a nome dell’Associazione, ad apporre il logo del Comune (pena la revoca del contributo, ai sensi del Vigente Regolamento) e di specificare sul materiale promozionale delle iniziative la seguente dicitura “con il patrocinio del Comune dell'Aquila”</w:t>
      </w:r>
    </w:p>
    <w:p w14:paraId="016A53E0" w14:textId="77777777" w:rsidR="005622DD" w:rsidRDefault="005622DD" w:rsidP="005622DD">
      <w:pPr>
        <w:autoSpaceDE w:val="0"/>
        <w:spacing w:line="200" w:lineRule="atLeast"/>
        <w:jc w:val="center"/>
      </w:pPr>
    </w:p>
    <w:p w14:paraId="672069C0" w14:textId="77777777" w:rsidR="005622DD" w:rsidRDefault="005622DD" w:rsidP="005622DD">
      <w:pPr>
        <w:autoSpaceDE w:val="0"/>
        <w:spacing w:line="200" w:lineRule="atLeast"/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 leggibile del legale rappresentante</w:t>
      </w:r>
    </w:p>
    <w:p w14:paraId="6185DF7D" w14:textId="77777777" w:rsidR="005622DD" w:rsidRDefault="005622DD" w:rsidP="005622DD">
      <w:pPr>
        <w:autoSpaceDE w:val="0"/>
        <w:spacing w:line="200" w:lineRule="atLeast"/>
        <w:jc w:val="both"/>
      </w:pPr>
    </w:p>
    <w:p w14:paraId="67DBA390" w14:textId="77777777" w:rsidR="005622DD" w:rsidRDefault="005622DD" w:rsidP="005622DD">
      <w:pPr>
        <w:autoSpaceDE w:val="0"/>
        <w:spacing w:line="200" w:lineRule="atLeast"/>
        <w:jc w:val="both"/>
      </w:pPr>
      <w:r>
        <w:t xml:space="preserve">____________________________ </w:t>
      </w:r>
      <w:r>
        <w:tab/>
      </w:r>
      <w:r>
        <w:tab/>
      </w:r>
      <w:r>
        <w:tab/>
        <w:t>______________________________________</w:t>
      </w:r>
    </w:p>
    <w:p w14:paraId="701EAD64" w14:textId="77777777" w:rsidR="005622DD" w:rsidRDefault="005622DD" w:rsidP="005622DD">
      <w:pPr>
        <w:autoSpaceDE w:val="0"/>
        <w:spacing w:line="200" w:lineRule="atLeast"/>
        <w:jc w:val="both"/>
        <w:rPr>
          <w:rFonts w:eastAsia="Wingdings" w:cs="Wingdings"/>
          <w:b/>
          <w:bCs/>
        </w:rPr>
      </w:pPr>
      <w:r>
        <w:rPr>
          <w:rFonts w:eastAsia="Wingdings" w:cs="Wingdings"/>
          <w:b/>
          <w:bCs/>
        </w:rPr>
        <w:t xml:space="preserve"> ______________________________________________________________________________________</w:t>
      </w:r>
    </w:p>
    <w:p w14:paraId="6066E23B" w14:textId="77777777" w:rsidR="005622DD" w:rsidRDefault="005622DD" w:rsidP="005622DD">
      <w:pPr>
        <w:autoSpaceDE w:val="0"/>
        <w:spacing w:line="200" w:lineRule="atLeast"/>
        <w:jc w:val="center"/>
        <w:rPr>
          <w:rFonts w:eastAsia="Wingdings" w:cs="Wingdings"/>
          <w:sz w:val="20"/>
          <w:szCs w:val="20"/>
          <w:u w:val="single"/>
        </w:rPr>
      </w:pPr>
    </w:p>
    <w:p w14:paraId="63EECC9D" w14:textId="2BE3E221" w:rsidR="005622DD" w:rsidRDefault="005622DD" w:rsidP="005622DD">
      <w:pPr>
        <w:autoSpaceDE w:val="0"/>
        <w:spacing w:line="200" w:lineRule="atLeast"/>
        <w:jc w:val="center"/>
        <w:rPr>
          <w:rFonts w:eastAsia="Wingdings" w:cs="Wingdings"/>
          <w:sz w:val="20"/>
          <w:szCs w:val="20"/>
          <w:u w:val="single"/>
        </w:rPr>
      </w:pPr>
      <w:r>
        <w:rPr>
          <w:rFonts w:eastAsia="Wingdings" w:cs="Wingdings"/>
          <w:sz w:val="20"/>
          <w:szCs w:val="20"/>
          <w:u w:val="single"/>
        </w:rPr>
        <w:t>spazio riservato all'ufficio</w:t>
      </w:r>
    </w:p>
    <w:p w14:paraId="5B2C8377" w14:textId="77777777" w:rsidR="005622DD" w:rsidRDefault="005622DD" w:rsidP="005622DD">
      <w:pPr>
        <w:autoSpaceDE w:val="0"/>
        <w:spacing w:line="200" w:lineRule="atLeast"/>
        <w:jc w:val="both"/>
        <w:rPr>
          <w:rFonts w:eastAsia="Wingdings" w:cs="Wingdings"/>
        </w:rPr>
      </w:pPr>
      <w:r>
        <w:rPr>
          <w:rFonts w:eastAsia="Wingdings" w:cs="Wingdings"/>
          <w:b/>
          <w:bCs/>
        </w:rPr>
        <w:t>VISTA</w:t>
      </w:r>
      <w:r>
        <w:rPr>
          <w:rFonts w:eastAsia="Wingdings" w:cs="Wingdings"/>
        </w:rPr>
        <w:t xml:space="preserve"> la presente richiesta di attribuzione, </w:t>
      </w:r>
      <w:r>
        <w:rPr>
          <w:rFonts w:eastAsia="Wingdings" w:cs="Wingdings"/>
          <w:b/>
          <w:bCs/>
        </w:rPr>
        <w:t>SI AUTORIZZA</w:t>
      </w:r>
      <w:r>
        <w:rPr>
          <w:rFonts w:eastAsia="Wingdings" w:cs="Wingdings"/>
        </w:rPr>
        <w:t xml:space="preserve"> il patrocinio gratuito all'evento</w:t>
      </w:r>
    </w:p>
    <w:p w14:paraId="55BC63AA" w14:textId="77777777" w:rsidR="005622DD" w:rsidRDefault="005622DD" w:rsidP="005622DD">
      <w:pPr>
        <w:autoSpaceDE w:val="0"/>
        <w:spacing w:line="200" w:lineRule="atLeast"/>
        <w:jc w:val="both"/>
        <w:rPr>
          <w:rFonts w:eastAsia="Wingdings" w:cs="Wingdings"/>
        </w:rPr>
      </w:pPr>
    </w:p>
    <w:p w14:paraId="37485F21" w14:textId="77777777" w:rsidR="005622DD" w:rsidRDefault="005622DD" w:rsidP="005622DD">
      <w:pPr>
        <w:autoSpaceDE w:val="0"/>
        <w:spacing w:line="200" w:lineRule="atLeast"/>
        <w:jc w:val="both"/>
        <w:rPr>
          <w:rFonts w:eastAsia="Wingdings" w:cs="Wingdings"/>
        </w:rPr>
      </w:pPr>
      <w:r>
        <w:rPr>
          <w:rFonts w:eastAsia="Wingdings" w:cs="Wingdings"/>
        </w:rPr>
        <w:tab/>
        <w:t>data</w:t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  <w:t>Il Sindaco</w:t>
      </w:r>
    </w:p>
    <w:p w14:paraId="6E763DD1" w14:textId="77777777" w:rsidR="005622DD" w:rsidRDefault="005622DD" w:rsidP="005622DD">
      <w:pPr>
        <w:autoSpaceDE w:val="0"/>
        <w:spacing w:line="200" w:lineRule="atLeast"/>
        <w:jc w:val="both"/>
        <w:rPr>
          <w:rFonts w:eastAsia="Wingdings" w:cs="Wingdings"/>
        </w:rPr>
      </w:pPr>
    </w:p>
    <w:p w14:paraId="04B03FE3" w14:textId="77777777" w:rsidR="006E029F" w:rsidRDefault="006E029F" w:rsidP="005622DD">
      <w:pPr>
        <w:autoSpaceDE w:val="0"/>
        <w:spacing w:line="200" w:lineRule="atLeast"/>
        <w:jc w:val="center"/>
        <w:rPr>
          <w:rFonts w:eastAsia="Wingdings" w:cs="Wingdings"/>
          <w:b/>
          <w:bCs/>
        </w:rPr>
      </w:pPr>
    </w:p>
    <w:p w14:paraId="492E6A0B" w14:textId="4E8FFB80" w:rsidR="005622DD" w:rsidRDefault="005622DD" w:rsidP="005622DD">
      <w:pPr>
        <w:autoSpaceDE w:val="0"/>
        <w:spacing w:line="200" w:lineRule="atLeast"/>
        <w:jc w:val="center"/>
        <w:rPr>
          <w:b/>
          <w:bCs/>
        </w:rPr>
      </w:pPr>
      <w:r>
        <w:rPr>
          <w:rFonts w:eastAsia="Wingdings" w:cs="Wingdings"/>
          <w:b/>
          <w:bCs/>
        </w:rPr>
        <w:t xml:space="preserve">fac-simile RELAZIONE DESCRITTIVA </w:t>
      </w:r>
      <w:r>
        <w:rPr>
          <w:b/>
          <w:bCs/>
        </w:rPr>
        <w:t>per patrocinio</w:t>
      </w:r>
    </w:p>
    <w:p w14:paraId="14A71039" w14:textId="77777777" w:rsidR="005622DD" w:rsidRDefault="005622DD" w:rsidP="005622DD">
      <w:pPr>
        <w:autoSpaceDE w:val="0"/>
        <w:spacing w:line="200" w:lineRule="atLeast"/>
        <w:jc w:val="center"/>
        <w:rPr>
          <w:rFonts w:eastAsia="Wingdings" w:cs="Wingdings"/>
          <w:b/>
          <w:bCs/>
        </w:rPr>
      </w:pPr>
    </w:p>
    <w:p w14:paraId="68262795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titolo dell'evento</w:t>
      </w:r>
      <w:r>
        <w:t xml:space="preserve"> _____________________________________________________________</w:t>
      </w:r>
    </w:p>
    <w:p w14:paraId="1AC966E8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3B7D9BB6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data/e</w:t>
      </w:r>
      <w:r>
        <w:t xml:space="preserve"> ______________________________________________________________________</w:t>
      </w:r>
    </w:p>
    <w:p w14:paraId="5CCB6F41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0377FE2A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luogo di realizzazione</w:t>
      </w:r>
      <w:r>
        <w:t xml:space="preserve"> _________________________________________________________</w:t>
      </w:r>
    </w:p>
    <w:p w14:paraId="2D5E33CD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11F60F33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rPr>
          <w:b/>
          <w:bCs/>
        </w:rPr>
        <w:t>sito nel Comune di</w:t>
      </w:r>
      <w:r>
        <w:t xml:space="preserve"> ___________________________________________________________</w:t>
      </w:r>
    </w:p>
    <w:p w14:paraId="27B1D532" w14:textId="77777777" w:rsidR="005622DD" w:rsidRDefault="005622DD" w:rsidP="005622DD">
      <w:pPr>
        <w:autoSpaceDE w:val="0"/>
        <w:spacing w:line="200" w:lineRule="atLeast"/>
        <w:jc w:val="both"/>
        <w:rPr>
          <w:i/>
          <w:iCs/>
        </w:rPr>
      </w:pPr>
    </w:p>
    <w:p w14:paraId="6C4CA572" w14:textId="77777777" w:rsidR="005622DD" w:rsidRDefault="005622DD" w:rsidP="005622DD">
      <w:pPr>
        <w:autoSpaceDE w:val="0"/>
        <w:spacing w:line="200" w:lineRule="atLeast"/>
        <w:jc w:val="both"/>
        <w:rPr>
          <w:i/>
          <w:iCs/>
        </w:rPr>
      </w:pPr>
      <w:r>
        <w:rPr>
          <w:i/>
          <w:iCs/>
        </w:rPr>
        <w:t>(in caso di un Comune diverso dall'Aquila motivare la richiesta specificando la ricaduta per il territorio aquilano)</w:t>
      </w:r>
    </w:p>
    <w:p w14:paraId="5373EECA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219C9646" w14:textId="77777777" w:rsidR="005622DD" w:rsidRDefault="005622DD" w:rsidP="005622DD">
      <w:pPr>
        <w:autoSpaceDE w:val="0"/>
        <w:spacing w:line="200" w:lineRule="atLeast"/>
        <w:ind w:left="720" w:hanging="720"/>
        <w:jc w:val="both"/>
        <w:rPr>
          <w:b/>
          <w:bCs/>
        </w:rPr>
      </w:pPr>
      <w:r>
        <w:rPr>
          <w:b/>
          <w:bCs/>
        </w:rPr>
        <w:t>descrizione dell'evento:</w:t>
      </w:r>
    </w:p>
    <w:p w14:paraId="0F3DBB92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obiettivi e finalità</w:t>
      </w:r>
    </w:p>
    <w:p w14:paraId="4E519619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2AF8108E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099FD867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43D9F77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5B1B6CF9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</w:r>
      <w:r>
        <w:tab/>
        <w:t>principali destinatari</w:t>
      </w:r>
    </w:p>
    <w:p w14:paraId="46307701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4C524671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0B65382B" w14:textId="7FFBFBFF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4528784D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3C9C0208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attività previste</w:t>
      </w:r>
    </w:p>
    <w:p w14:paraId="4806C180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463A281C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4021A77E" w14:textId="2225E87E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66236723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773885CC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ricaduta sul territorio</w:t>
      </w:r>
    </w:p>
    <w:p w14:paraId="4E71EC61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03861617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4A0A2375" w14:textId="38C1DB04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01FF14B4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31C9DEA9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eventuali collaborazioni</w:t>
      </w:r>
    </w:p>
    <w:p w14:paraId="286FC5C0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630224C0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6448B6F5" w14:textId="788F9E89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49FD3B5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1289A684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risultati attesi</w:t>
      </w:r>
    </w:p>
    <w:p w14:paraId="45C5CEAC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0968994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3A28DE97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4CF008F1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0AE68459" w14:textId="77777777" w:rsidR="00F60395" w:rsidRDefault="00F60395" w:rsidP="005622DD">
      <w:pPr>
        <w:autoSpaceDE w:val="0"/>
        <w:spacing w:line="200" w:lineRule="atLeast"/>
        <w:ind w:left="720" w:hanging="720"/>
        <w:jc w:val="both"/>
        <w:rPr>
          <w:b/>
          <w:bCs/>
        </w:rPr>
      </w:pPr>
    </w:p>
    <w:p w14:paraId="2F93E755" w14:textId="486FF2A5" w:rsidR="005622DD" w:rsidRDefault="005622DD" w:rsidP="005622DD">
      <w:pPr>
        <w:autoSpaceDE w:val="0"/>
        <w:spacing w:line="200" w:lineRule="atLeast"/>
        <w:ind w:left="720" w:hanging="720"/>
        <w:jc w:val="both"/>
        <w:rPr>
          <w:b/>
          <w:bCs/>
        </w:rPr>
      </w:pPr>
      <w:r>
        <w:rPr>
          <w:b/>
          <w:bCs/>
        </w:rPr>
        <w:t>programma dell'iniziativa</w:t>
      </w:r>
    </w:p>
    <w:p w14:paraId="581E834A" w14:textId="77777777" w:rsidR="005622DD" w:rsidRDefault="005622DD" w:rsidP="005622DD">
      <w:pPr>
        <w:autoSpaceDE w:val="0"/>
        <w:spacing w:line="200" w:lineRule="atLeast"/>
        <w:ind w:left="720"/>
        <w:jc w:val="both"/>
      </w:pPr>
      <w:r>
        <w:t>______________________________________________________________________</w:t>
      </w:r>
    </w:p>
    <w:p w14:paraId="259F9ECD" w14:textId="77777777" w:rsidR="005622DD" w:rsidRDefault="005622DD" w:rsidP="005622DD">
      <w:pPr>
        <w:autoSpaceDE w:val="0"/>
        <w:spacing w:line="200" w:lineRule="atLeast"/>
        <w:ind w:left="720" w:hanging="720"/>
        <w:jc w:val="both"/>
      </w:pPr>
    </w:p>
    <w:p w14:paraId="779BEE0B" w14:textId="77777777" w:rsidR="005622DD" w:rsidRPr="00F3551C" w:rsidRDefault="005622DD" w:rsidP="005622DD">
      <w:pPr>
        <w:autoSpaceDE w:val="0"/>
        <w:spacing w:line="200" w:lineRule="atLeast"/>
        <w:ind w:left="720" w:hanging="720"/>
        <w:jc w:val="both"/>
      </w:pPr>
      <w:r>
        <w:tab/>
        <w:t>______________________________________________________________________</w:t>
      </w:r>
    </w:p>
    <w:p w14:paraId="537AE234" w14:textId="77777777" w:rsidR="00F6722D" w:rsidRDefault="00F6722D" w:rsidP="006E029F">
      <w:pPr>
        <w:spacing w:line="200" w:lineRule="atLeast"/>
        <w:ind w:firstLine="425"/>
        <w:jc w:val="center"/>
        <w:rPr>
          <w:rFonts w:ascii="Calibri" w:hAnsi="Calibri" w:cs="Calibri"/>
          <w:i/>
          <w:sz w:val="22"/>
        </w:rPr>
      </w:pPr>
    </w:p>
    <w:sectPr w:rsidR="00F6722D" w:rsidSect="00F44EA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B753" w14:textId="77777777" w:rsidR="004E0994" w:rsidRDefault="004E0994" w:rsidP="004561F8">
      <w:pPr>
        <w:spacing w:line="240" w:lineRule="auto"/>
      </w:pPr>
      <w:r>
        <w:separator/>
      </w:r>
    </w:p>
  </w:endnote>
  <w:endnote w:type="continuationSeparator" w:id="0">
    <w:p w14:paraId="4649D295" w14:textId="77777777" w:rsidR="004E0994" w:rsidRDefault="004E0994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6BC5F77A" w:rsidR="00A246EA" w:rsidRDefault="00A246EA" w:rsidP="00471FAD">
    <w:pPr>
      <w:pStyle w:val="Pidipagina"/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8496" w14:textId="77777777" w:rsidR="004E0994" w:rsidRDefault="004E0994" w:rsidP="004561F8">
      <w:pPr>
        <w:spacing w:line="240" w:lineRule="auto"/>
      </w:pPr>
      <w:r>
        <w:separator/>
      </w:r>
    </w:p>
  </w:footnote>
  <w:footnote w:type="continuationSeparator" w:id="0">
    <w:p w14:paraId="2B6F18F4" w14:textId="77777777" w:rsidR="004E0994" w:rsidRDefault="004E0994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604B65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604B65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604B65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8B7863"/>
    <w:multiLevelType w:val="hybridMultilevel"/>
    <w:tmpl w:val="69C06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C6FE8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17732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C4507"/>
    <w:multiLevelType w:val="hybridMultilevel"/>
    <w:tmpl w:val="37BA5502"/>
    <w:lvl w:ilvl="0" w:tplc="02F24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3C53"/>
    <w:multiLevelType w:val="hybridMultilevel"/>
    <w:tmpl w:val="1B3634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B7130D"/>
    <w:multiLevelType w:val="hybridMultilevel"/>
    <w:tmpl w:val="028E4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E0B06"/>
    <w:multiLevelType w:val="hybridMultilevel"/>
    <w:tmpl w:val="1C52C438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335F07BB"/>
    <w:multiLevelType w:val="hybridMultilevel"/>
    <w:tmpl w:val="DC265CCC"/>
    <w:lvl w:ilvl="0" w:tplc="90E8B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8D1DE5"/>
    <w:multiLevelType w:val="hybridMultilevel"/>
    <w:tmpl w:val="A47EF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1F42"/>
    <w:multiLevelType w:val="hybridMultilevel"/>
    <w:tmpl w:val="EB9AF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C4860"/>
    <w:multiLevelType w:val="hybridMultilevel"/>
    <w:tmpl w:val="BE1486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455E4"/>
    <w:multiLevelType w:val="hybridMultilevel"/>
    <w:tmpl w:val="C39CEA4C"/>
    <w:lvl w:ilvl="0" w:tplc="5F50ECC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A1F28EF"/>
    <w:multiLevelType w:val="hybridMultilevel"/>
    <w:tmpl w:val="0E5ADE0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386747"/>
    <w:multiLevelType w:val="hybridMultilevel"/>
    <w:tmpl w:val="B5DADD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BC2091"/>
    <w:multiLevelType w:val="hybridMultilevel"/>
    <w:tmpl w:val="3AEE31B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823BC5"/>
    <w:multiLevelType w:val="hybridMultilevel"/>
    <w:tmpl w:val="7F8E0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01947"/>
    <w:multiLevelType w:val="hybridMultilevel"/>
    <w:tmpl w:val="E5208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F4443"/>
    <w:multiLevelType w:val="hybridMultilevel"/>
    <w:tmpl w:val="0B88DFF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3764B45"/>
    <w:multiLevelType w:val="hybridMultilevel"/>
    <w:tmpl w:val="7302ABA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37C2C9F"/>
    <w:multiLevelType w:val="hybridMultilevel"/>
    <w:tmpl w:val="8FE268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4A667E"/>
    <w:multiLevelType w:val="hybridMultilevel"/>
    <w:tmpl w:val="892241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220E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48146">
    <w:abstractNumId w:val="18"/>
  </w:num>
  <w:num w:numId="2" w16cid:durableId="1831292957">
    <w:abstractNumId w:val="11"/>
  </w:num>
  <w:num w:numId="3" w16cid:durableId="722369416">
    <w:abstractNumId w:val="19"/>
  </w:num>
  <w:num w:numId="4" w16cid:durableId="428694826">
    <w:abstractNumId w:val="23"/>
  </w:num>
  <w:num w:numId="5" w16cid:durableId="2050913336">
    <w:abstractNumId w:val="27"/>
  </w:num>
  <w:num w:numId="6" w16cid:durableId="20017054">
    <w:abstractNumId w:val="22"/>
  </w:num>
  <w:num w:numId="7" w16cid:durableId="1879656177">
    <w:abstractNumId w:val="20"/>
  </w:num>
  <w:num w:numId="8" w16cid:durableId="889659028">
    <w:abstractNumId w:val="21"/>
  </w:num>
  <w:num w:numId="9" w16cid:durableId="2023624615">
    <w:abstractNumId w:val="13"/>
  </w:num>
  <w:num w:numId="10" w16cid:durableId="1140921813">
    <w:abstractNumId w:val="17"/>
  </w:num>
  <w:num w:numId="11" w16cid:durableId="1668434618">
    <w:abstractNumId w:val="28"/>
  </w:num>
  <w:num w:numId="12" w16cid:durableId="1916888775">
    <w:abstractNumId w:val="12"/>
  </w:num>
  <w:num w:numId="13" w16cid:durableId="650057873">
    <w:abstractNumId w:val="7"/>
  </w:num>
  <w:num w:numId="14" w16cid:durableId="196696894">
    <w:abstractNumId w:val="15"/>
  </w:num>
  <w:num w:numId="15" w16cid:durableId="1677270008">
    <w:abstractNumId w:val="29"/>
  </w:num>
  <w:num w:numId="16" w16cid:durableId="918710899">
    <w:abstractNumId w:val="9"/>
  </w:num>
  <w:num w:numId="17" w16cid:durableId="1485706479">
    <w:abstractNumId w:val="8"/>
  </w:num>
  <w:num w:numId="18" w16cid:durableId="409615674">
    <w:abstractNumId w:val="16"/>
  </w:num>
  <w:num w:numId="19" w16cid:durableId="305595692">
    <w:abstractNumId w:val="24"/>
  </w:num>
  <w:num w:numId="20" w16cid:durableId="2132237711">
    <w:abstractNumId w:val="26"/>
  </w:num>
  <w:num w:numId="21" w16cid:durableId="1575628789">
    <w:abstractNumId w:val="25"/>
  </w:num>
  <w:num w:numId="22" w16cid:durableId="1956018203">
    <w:abstractNumId w:val="14"/>
  </w:num>
  <w:num w:numId="23" w16cid:durableId="1209562649">
    <w:abstractNumId w:val="10"/>
  </w:num>
  <w:num w:numId="24" w16cid:durableId="618876705">
    <w:abstractNumId w:val="0"/>
  </w:num>
  <w:num w:numId="25" w16cid:durableId="2075926825">
    <w:abstractNumId w:val="1"/>
  </w:num>
  <w:num w:numId="26" w16cid:durableId="1602448312">
    <w:abstractNumId w:val="2"/>
  </w:num>
  <w:num w:numId="27" w16cid:durableId="1372807282">
    <w:abstractNumId w:val="3"/>
  </w:num>
  <w:num w:numId="28" w16cid:durableId="1146169067">
    <w:abstractNumId w:val="4"/>
  </w:num>
  <w:num w:numId="29" w16cid:durableId="1037243565">
    <w:abstractNumId w:val="5"/>
  </w:num>
  <w:num w:numId="30" w16cid:durableId="186713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7D14"/>
    <w:rsid w:val="000208AB"/>
    <w:rsid w:val="00021FD7"/>
    <w:rsid w:val="00027C6B"/>
    <w:rsid w:val="000370B1"/>
    <w:rsid w:val="0004401E"/>
    <w:rsid w:val="00045596"/>
    <w:rsid w:val="000458EF"/>
    <w:rsid w:val="000474A3"/>
    <w:rsid w:val="0006432C"/>
    <w:rsid w:val="0006569C"/>
    <w:rsid w:val="0008164F"/>
    <w:rsid w:val="000822AC"/>
    <w:rsid w:val="000A2A47"/>
    <w:rsid w:val="000A2B8B"/>
    <w:rsid w:val="000A6A5F"/>
    <w:rsid w:val="000B2178"/>
    <w:rsid w:val="000C2729"/>
    <w:rsid w:val="000D1720"/>
    <w:rsid w:val="000D23E6"/>
    <w:rsid w:val="000D24E8"/>
    <w:rsid w:val="000F5852"/>
    <w:rsid w:val="00113AD6"/>
    <w:rsid w:val="00127CD2"/>
    <w:rsid w:val="001375C7"/>
    <w:rsid w:val="00141695"/>
    <w:rsid w:val="0014714B"/>
    <w:rsid w:val="00154DC2"/>
    <w:rsid w:val="0015538C"/>
    <w:rsid w:val="00165B5D"/>
    <w:rsid w:val="001917D1"/>
    <w:rsid w:val="001921F1"/>
    <w:rsid w:val="001A5D75"/>
    <w:rsid w:val="001B33F2"/>
    <w:rsid w:val="001C092A"/>
    <w:rsid w:val="001C1AB8"/>
    <w:rsid w:val="001C4686"/>
    <w:rsid w:val="001C52EA"/>
    <w:rsid w:val="001E07AF"/>
    <w:rsid w:val="001E3BB9"/>
    <w:rsid w:val="001F1BCB"/>
    <w:rsid w:val="00205211"/>
    <w:rsid w:val="0020540E"/>
    <w:rsid w:val="00213B8E"/>
    <w:rsid w:val="00214C97"/>
    <w:rsid w:val="00224E75"/>
    <w:rsid w:val="00226521"/>
    <w:rsid w:val="002330A7"/>
    <w:rsid w:val="002358FD"/>
    <w:rsid w:val="00252D28"/>
    <w:rsid w:val="00257B33"/>
    <w:rsid w:val="00265DEB"/>
    <w:rsid w:val="002771A9"/>
    <w:rsid w:val="00280335"/>
    <w:rsid w:val="00291855"/>
    <w:rsid w:val="002A0959"/>
    <w:rsid w:val="002A1F8D"/>
    <w:rsid w:val="002A4CC9"/>
    <w:rsid w:val="002A4EC0"/>
    <w:rsid w:val="002A72D4"/>
    <w:rsid w:val="002C194B"/>
    <w:rsid w:val="002D55F8"/>
    <w:rsid w:val="002D77C7"/>
    <w:rsid w:val="002F3985"/>
    <w:rsid w:val="00300888"/>
    <w:rsid w:val="00307CAC"/>
    <w:rsid w:val="00315E2C"/>
    <w:rsid w:val="003236C6"/>
    <w:rsid w:val="00325082"/>
    <w:rsid w:val="00325969"/>
    <w:rsid w:val="00331950"/>
    <w:rsid w:val="003319F7"/>
    <w:rsid w:val="00336B18"/>
    <w:rsid w:val="00337EC6"/>
    <w:rsid w:val="003423A3"/>
    <w:rsid w:val="0035390D"/>
    <w:rsid w:val="00355302"/>
    <w:rsid w:val="00360189"/>
    <w:rsid w:val="00376287"/>
    <w:rsid w:val="003767FF"/>
    <w:rsid w:val="00382525"/>
    <w:rsid w:val="003872E2"/>
    <w:rsid w:val="00393DD6"/>
    <w:rsid w:val="003966BA"/>
    <w:rsid w:val="003B15B2"/>
    <w:rsid w:val="003C1B10"/>
    <w:rsid w:val="003C78BE"/>
    <w:rsid w:val="003D2BCA"/>
    <w:rsid w:val="003E15AA"/>
    <w:rsid w:val="003E2C52"/>
    <w:rsid w:val="003E6968"/>
    <w:rsid w:val="003F1742"/>
    <w:rsid w:val="00410641"/>
    <w:rsid w:val="0041086D"/>
    <w:rsid w:val="004409C4"/>
    <w:rsid w:val="0044647F"/>
    <w:rsid w:val="004561F8"/>
    <w:rsid w:val="0046048A"/>
    <w:rsid w:val="004702A2"/>
    <w:rsid w:val="00471FAD"/>
    <w:rsid w:val="004737BC"/>
    <w:rsid w:val="004803CF"/>
    <w:rsid w:val="00484164"/>
    <w:rsid w:val="00485F76"/>
    <w:rsid w:val="00493809"/>
    <w:rsid w:val="00496890"/>
    <w:rsid w:val="0049792C"/>
    <w:rsid w:val="00497D3F"/>
    <w:rsid w:val="004A537A"/>
    <w:rsid w:val="004A5538"/>
    <w:rsid w:val="004C0852"/>
    <w:rsid w:val="004D32A9"/>
    <w:rsid w:val="004D62DD"/>
    <w:rsid w:val="004E0994"/>
    <w:rsid w:val="004E701A"/>
    <w:rsid w:val="00514AF7"/>
    <w:rsid w:val="00515D3B"/>
    <w:rsid w:val="00516FEA"/>
    <w:rsid w:val="00517EE0"/>
    <w:rsid w:val="00521438"/>
    <w:rsid w:val="0052710B"/>
    <w:rsid w:val="005327A6"/>
    <w:rsid w:val="00543181"/>
    <w:rsid w:val="005477CC"/>
    <w:rsid w:val="00556247"/>
    <w:rsid w:val="005622DD"/>
    <w:rsid w:val="0056627C"/>
    <w:rsid w:val="0057451E"/>
    <w:rsid w:val="00591D73"/>
    <w:rsid w:val="005A28A5"/>
    <w:rsid w:val="005A3D22"/>
    <w:rsid w:val="005C3A79"/>
    <w:rsid w:val="005F0891"/>
    <w:rsid w:val="005F6A71"/>
    <w:rsid w:val="00604257"/>
    <w:rsid w:val="00612C8F"/>
    <w:rsid w:val="00617955"/>
    <w:rsid w:val="0063152B"/>
    <w:rsid w:val="006417F5"/>
    <w:rsid w:val="00651FEF"/>
    <w:rsid w:val="0065455A"/>
    <w:rsid w:val="006579CD"/>
    <w:rsid w:val="00670CEC"/>
    <w:rsid w:val="0067597F"/>
    <w:rsid w:val="00675B86"/>
    <w:rsid w:val="00675F98"/>
    <w:rsid w:val="00677C8E"/>
    <w:rsid w:val="006911BF"/>
    <w:rsid w:val="0069296D"/>
    <w:rsid w:val="006A031A"/>
    <w:rsid w:val="006A10A2"/>
    <w:rsid w:val="006A7B9B"/>
    <w:rsid w:val="006C1D7B"/>
    <w:rsid w:val="006C6C18"/>
    <w:rsid w:val="006D0A46"/>
    <w:rsid w:val="006D1D3C"/>
    <w:rsid w:val="006E029F"/>
    <w:rsid w:val="006E054D"/>
    <w:rsid w:val="006E0882"/>
    <w:rsid w:val="006E5C51"/>
    <w:rsid w:val="006E73B8"/>
    <w:rsid w:val="0070657C"/>
    <w:rsid w:val="00710A8E"/>
    <w:rsid w:val="00710B05"/>
    <w:rsid w:val="0071404F"/>
    <w:rsid w:val="00715AAA"/>
    <w:rsid w:val="00727B74"/>
    <w:rsid w:val="007341AE"/>
    <w:rsid w:val="00751CD4"/>
    <w:rsid w:val="007729E5"/>
    <w:rsid w:val="00777440"/>
    <w:rsid w:val="00777FAC"/>
    <w:rsid w:val="00791F7C"/>
    <w:rsid w:val="007A4291"/>
    <w:rsid w:val="007A5541"/>
    <w:rsid w:val="007B0AF5"/>
    <w:rsid w:val="007B1A5F"/>
    <w:rsid w:val="007C1EFD"/>
    <w:rsid w:val="007D6F4F"/>
    <w:rsid w:val="007E17D9"/>
    <w:rsid w:val="007E7737"/>
    <w:rsid w:val="007F1E5C"/>
    <w:rsid w:val="007F7FC6"/>
    <w:rsid w:val="00804190"/>
    <w:rsid w:val="00811227"/>
    <w:rsid w:val="0081507E"/>
    <w:rsid w:val="00822B25"/>
    <w:rsid w:val="00837E67"/>
    <w:rsid w:val="00840C02"/>
    <w:rsid w:val="008441FF"/>
    <w:rsid w:val="00846914"/>
    <w:rsid w:val="0085429E"/>
    <w:rsid w:val="008646E7"/>
    <w:rsid w:val="00867C59"/>
    <w:rsid w:val="00871933"/>
    <w:rsid w:val="00875A82"/>
    <w:rsid w:val="00877363"/>
    <w:rsid w:val="00877759"/>
    <w:rsid w:val="0088219F"/>
    <w:rsid w:val="00885681"/>
    <w:rsid w:val="0089119D"/>
    <w:rsid w:val="00891CE4"/>
    <w:rsid w:val="008B2114"/>
    <w:rsid w:val="008B3498"/>
    <w:rsid w:val="008B3BEF"/>
    <w:rsid w:val="008C084B"/>
    <w:rsid w:val="008C0F5F"/>
    <w:rsid w:val="008D7622"/>
    <w:rsid w:val="008E3D68"/>
    <w:rsid w:val="008F0D10"/>
    <w:rsid w:val="008F1431"/>
    <w:rsid w:val="008F1AC0"/>
    <w:rsid w:val="009036AC"/>
    <w:rsid w:val="00926D9F"/>
    <w:rsid w:val="009332F2"/>
    <w:rsid w:val="00945FA5"/>
    <w:rsid w:val="00963D51"/>
    <w:rsid w:val="00965FCB"/>
    <w:rsid w:val="00980AD6"/>
    <w:rsid w:val="0098460D"/>
    <w:rsid w:val="00994EB7"/>
    <w:rsid w:val="009A2E3E"/>
    <w:rsid w:val="009A7163"/>
    <w:rsid w:val="009B3DCA"/>
    <w:rsid w:val="009B55E1"/>
    <w:rsid w:val="009C19FE"/>
    <w:rsid w:val="009C7624"/>
    <w:rsid w:val="009E03E9"/>
    <w:rsid w:val="009F56D4"/>
    <w:rsid w:val="00A011AE"/>
    <w:rsid w:val="00A11E5E"/>
    <w:rsid w:val="00A246EA"/>
    <w:rsid w:val="00A44692"/>
    <w:rsid w:val="00A45A0E"/>
    <w:rsid w:val="00A464E1"/>
    <w:rsid w:val="00A5173D"/>
    <w:rsid w:val="00A65677"/>
    <w:rsid w:val="00A67E7D"/>
    <w:rsid w:val="00AA72BE"/>
    <w:rsid w:val="00AB6546"/>
    <w:rsid w:val="00AC50CB"/>
    <w:rsid w:val="00AC58C5"/>
    <w:rsid w:val="00AD0B9C"/>
    <w:rsid w:val="00AE024D"/>
    <w:rsid w:val="00AE0B57"/>
    <w:rsid w:val="00AE2463"/>
    <w:rsid w:val="00AF4F48"/>
    <w:rsid w:val="00AF53B7"/>
    <w:rsid w:val="00B057A3"/>
    <w:rsid w:val="00B13AB7"/>
    <w:rsid w:val="00B14C98"/>
    <w:rsid w:val="00B25F2C"/>
    <w:rsid w:val="00B304CE"/>
    <w:rsid w:val="00B46703"/>
    <w:rsid w:val="00B475C2"/>
    <w:rsid w:val="00B5359E"/>
    <w:rsid w:val="00B55163"/>
    <w:rsid w:val="00B651C7"/>
    <w:rsid w:val="00B66735"/>
    <w:rsid w:val="00B718A7"/>
    <w:rsid w:val="00B71A78"/>
    <w:rsid w:val="00B73527"/>
    <w:rsid w:val="00B81326"/>
    <w:rsid w:val="00B81CF8"/>
    <w:rsid w:val="00B82FB2"/>
    <w:rsid w:val="00B86542"/>
    <w:rsid w:val="00B90583"/>
    <w:rsid w:val="00B91247"/>
    <w:rsid w:val="00B928EC"/>
    <w:rsid w:val="00B970B4"/>
    <w:rsid w:val="00B97787"/>
    <w:rsid w:val="00BB313D"/>
    <w:rsid w:val="00BB6306"/>
    <w:rsid w:val="00BB6653"/>
    <w:rsid w:val="00BB7CB2"/>
    <w:rsid w:val="00BC1182"/>
    <w:rsid w:val="00BD5230"/>
    <w:rsid w:val="00BD5AD3"/>
    <w:rsid w:val="00BD7D76"/>
    <w:rsid w:val="00BF684B"/>
    <w:rsid w:val="00C04D1A"/>
    <w:rsid w:val="00C05ACD"/>
    <w:rsid w:val="00C12035"/>
    <w:rsid w:val="00C155F4"/>
    <w:rsid w:val="00C17422"/>
    <w:rsid w:val="00C25D2F"/>
    <w:rsid w:val="00C26A03"/>
    <w:rsid w:val="00C321DE"/>
    <w:rsid w:val="00C448FC"/>
    <w:rsid w:val="00C44DC5"/>
    <w:rsid w:val="00C450DB"/>
    <w:rsid w:val="00C55595"/>
    <w:rsid w:val="00C82610"/>
    <w:rsid w:val="00CC5809"/>
    <w:rsid w:val="00CD379B"/>
    <w:rsid w:val="00CF5B62"/>
    <w:rsid w:val="00D00DE9"/>
    <w:rsid w:val="00D0480F"/>
    <w:rsid w:val="00D07546"/>
    <w:rsid w:val="00D21D89"/>
    <w:rsid w:val="00D24B1A"/>
    <w:rsid w:val="00D27992"/>
    <w:rsid w:val="00D34DF2"/>
    <w:rsid w:val="00D437C0"/>
    <w:rsid w:val="00D50C2B"/>
    <w:rsid w:val="00D9022E"/>
    <w:rsid w:val="00D92C2D"/>
    <w:rsid w:val="00DA0064"/>
    <w:rsid w:val="00DB1E16"/>
    <w:rsid w:val="00DC7FE0"/>
    <w:rsid w:val="00DF23B1"/>
    <w:rsid w:val="00DF4402"/>
    <w:rsid w:val="00DF7C6F"/>
    <w:rsid w:val="00E0319C"/>
    <w:rsid w:val="00E12DC7"/>
    <w:rsid w:val="00E23873"/>
    <w:rsid w:val="00E37CDD"/>
    <w:rsid w:val="00E6675D"/>
    <w:rsid w:val="00E7015F"/>
    <w:rsid w:val="00E7547C"/>
    <w:rsid w:val="00E77F12"/>
    <w:rsid w:val="00E83D4B"/>
    <w:rsid w:val="00EA2C55"/>
    <w:rsid w:val="00EB44A1"/>
    <w:rsid w:val="00EE6E38"/>
    <w:rsid w:val="00EE7143"/>
    <w:rsid w:val="00EF2985"/>
    <w:rsid w:val="00F14610"/>
    <w:rsid w:val="00F20561"/>
    <w:rsid w:val="00F31502"/>
    <w:rsid w:val="00F423CD"/>
    <w:rsid w:val="00F44BB5"/>
    <w:rsid w:val="00F44EA2"/>
    <w:rsid w:val="00F57965"/>
    <w:rsid w:val="00F60395"/>
    <w:rsid w:val="00F649D8"/>
    <w:rsid w:val="00F6722D"/>
    <w:rsid w:val="00F755BB"/>
    <w:rsid w:val="00F858CB"/>
    <w:rsid w:val="00F97E64"/>
    <w:rsid w:val="00FA1372"/>
    <w:rsid w:val="00FB6741"/>
    <w:rsid w:val="00FC5C40"/>
    <w:rsid w:val="00FD0E61"/>
    <w:rsid w:val="00FE0613"/>
    <w:rsid w:val="00FE77FB"/>
    <w:rsid w:val="00FF680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rsid w:val="00F6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1AB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B475C2"/>
    <w:pPr>
      <w:suppressAutoHyphens/>
      <w:spacing w:after="120"/>
    </w:pPr>
    <w:rPr>
      <w:rFonts w:ascii="Calibri" w:hAnsi="Calibri" w:cs="Calibri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75C2"/>
    <w:rPr>
      <w:rFonts w:ascii="Calibri" w:hAnsi="Calibri" w:cs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D523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3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4010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2</cp:revision>
  <dcterms:created xsi:type="dcterms:W3CDTF">2025-01-21T12:15:00Z</dcterms:created>
  <dcterms:modified xsi:type="dcterms:W3CDTF">2025-01-21T12:15:00Z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